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bookmarkStart w:id="0" w:name="_GoBack"/>
      <w:bookmarkEnd w:id="0"/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АДМИНИСТРАЦИЯ МУНИЦИПАЛЬНОГО ОБРАЗОВАНИЯ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«МЕЛЕКЕССКИЙ РАЙОН» УЛЬЯНОВСКОЙ ОБЛАСТИ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right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28"/>
        </w:rPr>
      </w:pPr>
      <w:proofErr w:type="gramStart"/>
      <w:r w:rsidRPr="00D53DCB">
        <w:rPr>
          <w:rFonts w:ascii="PT Astra Serif" w:hAnsi="PT Astra Serif"/>
          <w:b/>
          <w:bCs/>
          <w:color w:val="000000" w:themeColor="text1"/>
          <w:sz w:val="32"/>
          <w:szCs w:val="28"/>
        </w:rPr>
        <w:t>П</w:t>
      </w:r>
      <w:proofErr w:type="gramEnd"/>
      <w:r w:rsidRPr="00D53DCB">
        <w:rPr>
          <w:rFonts w:ascii="PT Astra Serif" w:hAnsi="PT Astra Serif"/>
          <w:b/>
          <w:bCs/>
          <w:color w:val="000000" w:themeColor="text1"/>
          <w:sz w:val="32"/>
          <w:szCs w:val="28"/>
        </w:rPr>
        <w:t xml:space="preserve"> О С Т А Н О В Л Е Н И Е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8042C1" w:rsidP="00733631">
      <w:pPr>
        <w:pStyle w:val="a5"/>
        <w:tabs>
          <w:tab w:val="left" w:pos="7655"/>
        </w:tabs>
        <w:spacing w:before="0" w:beforeAutospacing="0" w:after="0"/>
        <w:rPr>
          <w:rFonts w:ascii="PT Astra Serif" w:hAnsi="PT Astra Serif"/>
          <w:color w:val="000000" w:themeColor="text1"/>
          <w:u w:val="single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</w:t>
      </w:r>
      <w:r w:rsidR="00765295" w:rsidRPr="00D53DCB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                            </w:t>
      </w:r>
      <w:r w:rsidRPr="00D53DCB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    </w:t>
      </w:r>
      <w:r w:rsidR="003F68AB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5295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65295" w:rsidRPr="00D53DCB">
        <w:rPr>
          <w:rFonts w:ascii="PT Astra Serif" w:hAnsi="PT Astra Serif"/>
          <w:color w:val="000000" w:themeColor="text1"/>
          <w:sz w:val="28"/>
          <w:szCs w:val="28"/>
        </w:rPr>
        <w:tab/>
      </w:r>
      <w:r w:rsidR="003F68AB" w:rsidRPr="00D53DCB"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D53DCB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 </w:t>
      </w:r>
      <w:r w:rsidR="00765295" w:rsidRPr="00D53DCB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     </w:t>
      </w:r>
      <w:r w:rsidR="007D04F7" w:rsidRPr="00D53DCB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 </w:t>
      </w:r>
      <w:r w:rsidRPr="00D53DCB">
        <w:rPr>
          <w:rFonts w:ascii="PT Astra Serif" w:hAnsi="PT Astra Serif"/>
          <w:color w:val="000000" w:themeColor="text1"/>
          <w:sz w:val="28"/>
          <w:szCs w:val="28"/>
          <w:u w:val="single"/>
        </w:rPr>
        <w:t xml:space="preserve">  .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</w:p>
    <w:p w:rsidR="003F68AB" w:rsidRPr="00D53DCB" w:rsidRDefault="003F68AB" w:rsidP="00733631">
      <w:pPr>
        <w:pStyle w:val="a5"/>
        <w:spacing w:before="0" w:beforeAutospacing="0" w:after="0"/>
        <w:ind w:right="424"/>
        <w:jc w:val="right"/>
        <w:rPr>
          <w:rFonts w:ascii="PT Astra Serif" w:hAnsi="PT Astra Serif"/>
          <w:color w:val="000000" w:themeColor="text1"/>
        </w:rPr>
      </w:pPr>
      <w:proofErr w:type="spellStart"/>
      <w:proofErr w:type="gramStart"/>
      <w:r w:rsidRPr="00D53DCB">
        <w:rPr>
          <w:rFonts w:ascii="PT Astra Serif" w:hAnsi="PT Astra Serif"/>
          <w:color w:val="000000" w:themeColor="text1"/>
          <w:sz w:val="28"/>
          <w:szCs w:val="28"/>
        </w:rPr>
        <w:t>Экз</w:t>
      </w:r>
      <w:proofErr w:type="spellEnd"/>
      <w:proofErr w:type="gram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№____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г. Димитровград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  <w:sz w:val="32"/>
        </w:rPr>
      </w:pPr>
      <w:r w:rsidRPr="00D53DCB">
        <w:rPr>
          <w:rFonts w:ascii="PT Astra Serif" w:hAnsi="PT Astra Serif"/>
          <w:color w:val="000000" w:themeColor="text1"/>
          <w:sz w:val="32"/>
          <w:lang w:val="en-US"/>
        </w:rPr>
        <w:t> </w:t>
      </w:r>
    </w:p>
    <w:p w:rsidR="003F68AB" w:rsidRPr="00D53DCB" w:rsidRDefault="003F68AB" w:rsidP="00733631">
      <w:pPr>
        <w:pStyle w:val="a5"/>
        <w:spacing w:before="0" w:beforeAutospacing="0" w:after="0"/>
        <w:jc w:val="center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О внесении изменений в постановление администрации 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br/>
        <w:t xml:space="preserve">муниципального образования «Мелекесский район» Ульяновской области от </w:t>
      </w:r>
      <w:r w:rsidR="000F0FC1"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13.03.2023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№</w:t>
      </w:r>
      <w:r w:rsidR="000F0FC1"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279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</w:t>
      </w:r>
      <w:r w:rsidR="00067CB1"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ий в муниципальном образовании «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Мелекесский район</w:t>
      </w:r>
      <w:r w:rsidR="00067CB1"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>»</w:t>
      </w:r>
      <w:r w:rsidRPr="00D53DCB">
        <w:rPr>
          <w:rFonts w:ascii="PT Astra Serif" w:hAnsi="PT Astra Serif"/>
          <w:b/>
          <w:bCs/>
          <w:color w:val="000000" w:themeColor="text1"/>
          <w:sz w:val="28"/>
          <w:szCs w:val="28"/>
        </w:rPr>
        <w:t xml:space="preserve"> Ульяновской области»</w:t>
      </w:r>
      <w:r w:rsidR="00F53379" w:rsidRPr="00D53DCB">
        <w:rPr>
          <w:color w:val="000000" w:themeColor="text1"/>
        </w:rPr>
        <w:t xml:space="preserve"> </w:t>
      </w:r>
    </w:p>
    <w:p w:rsidR="003F68AB" w:rsidRPr="00D53DCB" w:rsidRDefault="003F68AB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  <w:sz w:val="36"/>
        </w:rPr>
      </w:pPr>
      <w:r w:rsidRPr="00D53DCB">
        <w:rPr>
          <w:rFonts w:ascii="PT Astra Serif" w:hAnsi="PT Astra Serif"/>
          <w:color w:val="000000" w:themeColor="text1"/>
          <w:sz w:val="36"/>
          <w:lang w:val="en-US"/>
        </w:rPr>
        <w:t> </w:t>
      </w:r>
    </w:p>
    <w:p w:rsidR="007A43D0" w:rsidRPr="00D53DCB" w:rsidRDefault="000F0FC1" w:rsidP="000F0FC1">
      <w:pPr>
        <w:pStyle w:val="Standard"/>
        <w:ind w:firstLine="708"/>
        <w:jc w:val="both"/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</w:pP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Руководствуясь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постановлением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Правительства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Ульяновской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области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="008315B1" w:rsidRPr="00D53DCB">
        <w:rPr>
          <w:rFonts w:ascii="PT Astra Serif" w:hAnsi="PT Astra Serif"/>
          <w:color w:val="000000" w:themeColor="text1"/>
          <w:sz w:val="28"/>
          <w:szCs w:val="28"/>
        </w:rPr>
        <w:t>от</w:t>
      </w:r>
      <w:proofErr w:type="spellEnd"/>
      <w:r w:rsidR="008315B1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14.11.2019</w:t>
      </w:r>
      <w:r w:rsidR="008315B1" w:rsidRPr="00D53DC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>№26/585-П «</w:t>
      </w:r>
      <w:proofErr w:type="spellStart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>Об</w:t>
      </w:r>
      <w:proofErr w:type="spellEnd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>утверждении</w:t>
      </w:r>
      <w:proofErr w:type="spellEnd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>государственной</w:t>
      </w:r>
      <w:proofErr w:type="spellEnd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>программы</w:t>
      </w:r>
      <w:proofErr w:type="spellEnd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>Ульяновской</w:t>
      </w:r>
      <w:proofErr w:type="spellEnd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>области</w:t>
      </w:r>
      <w:proofErr w:type="spellEnd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 xml:space="preserve"> «</w:t>
      </w:r>
      <w:proofErr w:type="spellStart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>Развитие</w:t>
      </w:r>
      <w:proofErr w:type="spellEnd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>информационного</w:t>
      </w:r>
      <w:proofErr w:type="spellEnd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>общества</w:t>
      </w:r>
      <w:proofErr w:type="spellEnd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и </w:t>
      </w:r>
      <w:proofErr w:type="spellStart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>электронного</w:t>
      </w:r>
      <w:proofErr w:type="spellEnd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>правительства</w:t>
      </w:r>
      <w:proofErr w:type="spellEnd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в </w:t>
      </w:r>
      <w:proofErr w:type="spellStart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>Ульяновской</w:t>
      </w:r>
      <w:proofErr w:type="spellEnd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>области</w:t>
      </w:r>
      <w:proofErr w:type="spellEnd"/>
      <w:r w:rsidRPr="00D53DCB">
        <w:rPr>
          <w:rFonts w:ascii="PT Astra Serif" w:hAnsi="PT Astra Serif"/>
          <w:bCs/>
          <w:color w:val="000000" w:themeColor="text1"/>
          <w:sz w:val="28"/>
          <w:szCs w:val="28"/>
        </w:rPr>
        <w:t>»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>,</w:t>
      </w:r>
      <w:r w:rsidRPr="00D53DCB">
        <w:rPr>
          <w:rFonts w:ascii="PT Astra Serif" w:hAnsi="PT Astra Serif"/>
          <w:color w:val="000000" w:themeColor="text1"/>
          <w:sz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постановлением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администрации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муниципального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образования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район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Ульяновской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области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от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26.10.2022 №1917  «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Об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утверждении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Правил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разработки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реализации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оценки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эффективности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муниципальных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программ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муниципального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образования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район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»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Ульяновской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области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>,</w:t>
      </w:r>
      <w:r w:rsidR="0097471C" w:rsidRPr="00D53DCB">
        <w:rPr>
          <w:rFonts w:ascii="PT Astra Serif" w:hAnsi="PT Astra Serif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решением</w:t>
      </w:r>
      <w:proofErr w:type="spellEnd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Совета</w:t>
      </w:r>
      <w:proofErr w:type="spellEnd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депутатов</w:t>
      </w:r>
      <w:proofErr w:type="spellEnd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муниципального</w:t>
      </w:r>
      <w:proofErr w:type="spellEnd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образования</w:t>
      </w:r>
      <w:proofErr w:type="spellEnd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«</w:t>
      </w:r>
      <w:proofErr w:type="spellStart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Мелекесский</w:t>
      </w:r>
      <w:proofErr w:type="spellEnd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район</w:t>
      </w:r>
      <w:proofErr w:type="spellEnd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» </w:t>
      </w:r>
      <w:proofErr w:type="spellStart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Ульяновской</w:t>
      </w:r>
      <w:proofErr w:type="spellEnd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>области</w:t>
      </w:r>
      <w:proofErr w:type="spellEnd"/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val="ru-RU" w:eastAsia="ru-RU"/>
        </w:rPr>
        <w:t xml:space="preserve"> </w:t>
      </w:r>
      <w:r w:rsidR="00D53DCB" w:rsidRPr="00D53DCB">
        <w:rPr>
          <w:rFonts w:ascii="PT Astra Serif" w:eastAsia="Arial" w:hAnsi="PT Astra Serif"/>
          <w:color w:val="000000" w:themeColor="text1"/>
          <w:sz w:val="28"/>
          <w:szCs w:val="28"/>
          <w:lang w:val="ru-RU" w:eastAsia="ru-RU"/>
        </w:rPr>
        <w:t xml:space="preserve">от 15.12.2022 №60/284 </w:t>
      </w:r>
      <w:r w:rsidR="0097471C" w:rsidRPr="00D53DCB">
        <w:rPr>
          <w:rFonts w:ascii="PT Astra Serif" w:eastAsia="Arial" w:hAnsi="PT Astra Serif"/>
          <w:color w:val="000000" w:themeColor="text1"/>
          <w:sz w:val="28"/>
          <w:szCs w:val="28"/>
          <w:lang w:val="ru-RU" w:eastAsia="ru-RU"/>
        </w:rPr>
        <w:t>(с изменениями от 17.03.2023 №63/296, от 04.08.2023 №69/313),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а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также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осуществления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контроля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за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ходом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их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реализации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7A43D0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 </w:t>
      </w:r>
      <w:r w:rsidR="000231C8" w:rsidRPr="00D53DCB">
        <w:rPr>
          <w:rFonts w:ascii="PT Astra Serif" w:eastAsia="Arial" w:hAnsi="PT Astra Serif"/>
          <w:color w:val="000000" w:themeColor="text1"/>
          <w:sz w:val="28"/>
          <w:szCs w:val="28"/>
          <w:lang w:val="ru-RU" w:eastAsia="ru-RU"/>
        </w:rPr>
        <w:br/>
      </w:r>
      <w:r w:rsidR="007A43D0" w:rsidRPr="00D53DCB">
        <w:rPr>
          <w:rFonts w:ascii="PT Astra Serif" w:eastAsia="Arial" w:hAnsi="PT Astra Serif"/>
          <w:color w:val="000000" w:themeColor="text1"/>
          <w:sz w:val="28"/>
          <w:szCs w:val="28"/>
          <w:lang w:eastAsia="ru-RU"/>
        </w:rPr>
        <w:t xml:space="preserve">п о с т а н о в л я е т: </w:t>
      </w:r>
    </w:p>
    <w:p w:rsidR="00685A5C" w:rsidRPr="00D53DCB" w:rsidRDefault="00685A5C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1. Внести в постановление администрации муниципального образования «Мелекесский район» Ульяновской области от </w:t>
      </w:r>
      <w:r w:rsidR="000F0FC1" w:rsidRPr="00D53DCB">
        <w:rPr>
          <w:rFonts w:ascii="PT Astra Serif" w:hAnsi="PT Astra Serif"/>
          <w:color w:val="000000" w:themeColor="text1"/>
          <w:sz w:val="28"/>
          <w:szCs w:val="28"/>
        </w:rPr>
        <w:t>13.03.2023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№2</w:t>
      </w:r>
      <w:r w:rsidR="000F0FC1" w:rsidRPr="00D53DCB">
        <w:rPr>
          <w:rFonts w:ascii="PT Astra Serif" w:hAnsi="PT Astra Serif"/>
          <w:color w:val="000000" w:themeColor="text1"/>
          <w:sz w:val="28"/>
          <w:szCs w:val="28"/>
        </w:rPr>
        <w:t>79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«Об утверждении муниципальной программы «Развитие информационного общества, использование информационных и коммуникационных технологий в муниципальном образовании "Мелекесский район" Ульяновской области</w:t>
      </w:r>
      <w:proofErr w:type="gramStart"/>
      <w:r w:rsidRPr="00D53DCB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97471C" w:rsidRPr="00D53DCB">
        <w:rPr>
          <w:rFonts w:ascii="PT Astra Serif" w:hAnsi="PT Astra Serif"/>
          <w:color w:val="000000" w:themeColor="text1"/>
          <w:sz w:val="28"/>
          <w:szCs w:val="28"/>
        </w:rPr>
        <w:t>(</w:t>
      </w:r>
      <w:proofErr w:type="gramEnd"/>
      <w:r w:rsidR="0097471C" w:rsidRPr="00D53DCB">
        <w:rPr>
          <w:rFonts w:ascii="PT Astra Serif" w:hAnsi="PT Astra Serif"/>
          <w:color w:val="000000" w:themeColor="text1"/>
          <w:sz w:val="28"/>
          <w:szCs w:val="28"/>
        </w:rPr>
        <w:t>с изменениями от 06.09.2023 №1470)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следующие изменения:</w:t>
      </w:r>
    </w:p>
    <w:p w:rsidR="0057729A" w:rsidRPr="00D53DCB" w:rsidRDefault="0057729A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1.1. В </w:t>
      </w:r>
      <w:r w:rsidR="000F6FB7">
        <w:rPr>
          <w:rFonts w:ascii="PT Astra Serif" w:hAnsi="PT Astra Serif"/>
          <w:color w:val="000000" w:themeColor="text1"/>
          <w:sz w:val="28"/>
          <w:szCs w:val="28"/>
        </w:rPr>
        <w:t>строке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1.1 приложения 2 к муниципальной программе «Развитие информационного общества, использование информационных и коммуникационных технологий в муниципальном образовании «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области» в столбце 6 цифры «2733,36» 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lastRenderedPageBreak/>
        <w:t>заменить на «2786,06», в столбце 7 цифры «430,26» заменить на «482,96», в столбце 7 цифры «273,0» заменить на «325,7»;</w:t>
      </w:r>
    </w:p>
    <w:p w:rsidR="0057729A" w:rsidRPr="00D53DCB" w:rsidRDefault="0057729A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1.2. В </w:t>
      </w:r>
      <w:r w:rsidR="000F6FB7">
        <w:rPr>
          <w:rFonts w:ascii="PT Astra Serif" w:hAnsi="PT Astra Serif"/>
          <w:color w:val="000000" w:themeColor="text1"/>
          <w:sz w:val="28"/>
          <w:szCs w:val="28"/>
        </w:rPr>
        <w:t>строке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1.2 приложения 2 к муниципальной программе «Развитие информационного общества, использование информационных и коммуникационных технологий в муниципальном образовании «</w:t>
      </w:r>
      <w:proofErr w:type="spellStart"/>
      <w:r w:rsidRPr="00D53DCB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район» Ульяновской области» в столбце 6 цифры «1673,04» заменить на «1620,34», в столбце 7 цифры «355,74» заменить на «303,04», в столбце 7 цифры «155,0» заменить на «102,3»</w:t>
      </w:r>
    </w:p>
    <w:p w:rsidR="006462A9" w:rsidRPr="00D53DCB" w:rsidRDefault="006462A9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 xml:space="preserve">2. </w:t>
      </w:r>
      <w:r w:rsidR="001D3BF0" w:rsidRPr="00D53DCB">
        <w:rPr>
          <w:rFonts w:ascii="PT Astra Serif" w:hAnsi="PT Astra Serif"/>
          <w:color w:val="000000" w:themeColor="text1"/>
          <w:sz w:val="28"/>
          <w:szCs w:val="28"/>
        </w:rPr>
        <w:t>Настоящее постановление вступает в силу на следующий день после его официального опубликования</w:t>
      </w:r>
      <w:r w:rsidRPr="00D53DCB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462A9" w:rsidRPr="00D53DCB" w:rsidRDefault="007F6963" w:rsidP="00733631">
      <w:pPr>
        <w:pStyle w:val="a5"/>
        <w:spacing w:before="0" w:beforeAutospacing="0" w:after="0"/>
        <w:ind w:firstLine="709"/>
        <w:jc w:val="both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A81DE7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. Контроль 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исполнени</w:t>
      </w:r>
      <w:r w:rsidR="00A81DE7" w:rsidRPr="00D53DCB">
        <w:rPr>
          <w:rFonts w:ascii="PT Astra Serif" w:hAnsi="PT Astra Serif"/>
          <w:color w:val="000000" w:themeColor="text1"/>
          <w:sz w:val="28"/>
          <w:szCs w:val="28"/>
        </w:rPr>
        <w:t>я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постановления возложить на руководителя аппарата</w:t>
      </w:r>
      <w:r w:rsidR="00AE38E2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образования «</w:t>
      </w:r>
      <w:proofErr w:type="spellStart"/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Мелекесский</w:t>
      </w:r>
      <w:proofErr w:type="spellEnd"/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район»</w:t>
      </w:r>
      <w:r w:rsidR="00AE38E2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Г.А.</w:t>
      </w:r>
      <w:r w:rsidR="007C7707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spellStart"/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Боеву</w:t>
      </w:r>
      <w:proofErr w:type="spellEnd"/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lang w:val="en-US"/>
        </w:rPr>
        <w:t> </w:t>
      </w: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D53DCB" w:rsidRDefault="006462A9" w:rsidP="00733631">
      <w:pPr>
        <w:pStyle w:val="a5"/>
        <w:spacing w:before="0" w:beforeAutospacing="0" w:after="0"/>
        <w:rPr>
          <w:rFonts w:ascii="PT Astra Serif" w:hAnsi="PT Astra Serif"/>
          <w:color w:val="000000" w:themeColor="text1"/>
        </w:rPr>
      </w:pPr>
    </w:p>
    <w:p w:rsidR="006462A9" w:rsidRPr="00D53DCB" w:rsidRDefault="001B36C4" w:rsidP="00733631">
      <w:pPr>
        <w:pStyle w:val="a5"/>
        <w:tabs>
          <w:tab w:val="left" w:pos="6804"/>
        </w:tabs>
        <w:spacing w:before="0" w:beforeAutospacing="0" w:after="0"/>
        <w:rPr>
          <w:rFonts w:ascii="PT Astra Serif" w:hAnsi="PT Astra Serif"/>
          <w:color w:val="000000" w:themeColor="text1"/>
        </w:rPr>
      </w:pPr>
      <w:r w:rsidRPr="00D53DCB">
        <w:rPr>
          <w:rFonts w:ascii="PT Astra Serif" w:hAnsi="PT Astra Serif"/>
          <w:color w:val="000000" w:themeColor="text1"/>
          <w:sz w:val="28"/>
          <w:szCs w:val="28"/>
        </w:rPr>
        <w:t>Г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>лав</w:t>
      </w:r>
      <w:r w:rsidR="00D76CB0" w:rsidRPr="00D53DCB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администрации</w:t>
      </w:r>
      <w:r w:rsidR="006462A9" w:rsidRPr="00D53DCB">
        <w:rPr>
          <w:rFonts w:ascii="PT Astra Serif" w:hAnsi="PT Astra Serif"/>
          <w:color w:val="000000" w:themeColor="text1"/>
          <w:sz w:val="28"/>
          <w:szCs w:val="28"/>
        </w:rPr>
        <w:tab/>
        <w:t xml:space="preserve">  </w:t>
      </w:r>
      <w:r w:rsidR="00CE55DD" w:rsidRPr="00D53DCB">
        <w:rPr>
          <w:rFonts w:ascii="PT Astra Serif" w:hAnsi="PT Astra Serif"/>
          <w:color w:val="000000" w:themeColor="text1"/>
          <w:sz w:val="28"/>
          <w:szCs w:val="28"/>
        </w:rPr>
        <w:tab/>
      </w:r>
      <w:r w:rsidR="00D76CB0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   С.А.</w:t>
      </w:r>
      <w:r w:rsidR="007C7707" w:rsidRPr="00D53DC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76CB0" w:rsidRPr="00D53DCB">
        <w:rPr>
          <w:rFonts w:ascii="PT Astra Serif" w:hAnsi="PT Astra Serif"/>
          <w:color w:val="000000" w:themeColor="text1"/>
          <w:sz w:val="28"/>
          <w:szCs w:val="28"/>
        </w:rPr>
        <w:t>Сандрюков</w:t>
      </w:r>
    </w:p>
    <w:sectPr w:rsidR="006462A9" w:rsidRPr="00D53DCB" w:rsidSect="006462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DB" w:rsidRDefault="00A273DB" w:rsidP="008B13A3">
      <w:pPr>
        <w:spacing w:after="0" w:line="240" w:lineRule="auto"/>
      </w:pPr>
      <w:r>
        <w:separator/>
      </w:r>
    </w:p>
  </w:endnote>
  <w:endnote w:type="continuationSeparator" w:id="0">
    <w:p w:rsidR="00A273DB" w:rsidRDefault="00A273DB" w:rsidP="008B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DB" w:rsidRDefault="00A273DB" w:rsidP="008B13A3">
      <w:pPr>
        <w:spacing w:after="0" w:line="240" w:lineRule="auto"/>
      </w:pPr>
      <w:r>
        <w:separator/>
      </w:r>
    </w:p>
  </w:footnote>
  <w:footnote w:type="continuationSeparator" w:id="0">
    <w:p w:rsidR="00A273DB" w:rsidRDefault="00A273DB" w:rsidP="008B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CB1" w:rsidRDefault="00067C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2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8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3" w:hanging="360"/>
      </w:pPr>
      <w:rPr>
        <w:rFonts w:ascii="Symbol" w:hAnsi="Symbol"/>
        <w:sz w:val="18"/>
      </w:rPr>
    </w:lvl>
  </w:abstractNum>
  <w:abstractNum w:abstractNumId="5">
    <w:nsid w:val="00000006"/>
    <w:multiLevelType w:val="single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sz w:val="28"/>
      </w:rPr>
    </w:lvl>
  </w:abstractNum>
  <w:abstractNum w:abstractNumId="10">
    <w:nsid w:val="0000000B"/>
    <w:multiLevelType w:val="singleLevel"/>
    <w:tmpl w:val="5B181C7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sz w:val="28"/>
        <w:szCs w:val="28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980" w:hanging="360"/>
      </w:pPr>
      <w:rPr>
        <w:rFonts w:cs="Times New Roman"/>
      </w:rPr>
    </w:lvl>
  </w:abstractNum>
  <w:abstractNum w:abstractNumId="12">
    <w:nsid w:val="06E76AB3"/>
    <w:multiLevelType w:val="hybridMultilevel"/>
    <w:tmpl w:val="4D088588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9484219"/>
    <w:multiLevelType w:val="multilevel"/>
    <w:tmpl w:val="826A9430"/>
    <w:lvl w:ilvl="0">
      <w:start w:val="1"/>
      <w:numFmt w:val="decimal"/>
      <w:pStyle w:val="a"/>
      <w:suff w:val="space"/>
      <w:lvlText w:val="%1."/>
      <w:lvlJc w:val="left"/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pStyle w:val="a0"/>
      <w:suff w:val="space"/>
      <w:lvlText w:val="%1.%2."/>
      <w:lvlJc w:val="left"/>
      <w:pPr>
        <w:ind w:left="7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0C7A566F"/>
    <w:multiLevelType w:val="hybridMultilevel"/>
    <w:tmpl w:val="68060D9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71365"/>
    <w:multiLevelType w:val="hybridMultilevel"/>
    <w:tmpl w:val="8D48AEF6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0025CC"/>
    <w:multiLevelType w:val="hybridMultilevel"/>
    <w:tmpl w:val="5F0CD0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B11D23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8">
    <w:nsid w:val="4B7218E7"/>
    <w:multiLevelType w:val="multilevel"/>
    <w:tmpl w:val="180A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F909D9"/>
    <w:multiLevelType w:val="hybridMultilevel"/>
    <w:tmpl w:val="0B1465D4"/>
    <w:lvl w:ilvl="0" w:tplc="A3B4C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985BED"/>
    <w:multiLevelType w:val="hybridMultilevel"/>
    <w:tmpl w:val="A3A8FC54"/>
    <w:lvl w:ilvl="0" w:tplc="A3B4CDFC">
      <w:start w:val="1"/>
      <w:numFmt w:val="bullet"/>
      <w:lvlText w:val="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1">
    <w:nsid w:val="69842DFD"/>
    <w:multiLevelType w:val="hybridMultilevel"/>
    <w:tmpl w:val="169CB3DE"/>
    <w:lvl w:ilvl="0" w:tplc="3B745F5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22">
    <w:nsid w:val="75A17817"/>
    <w:multiLevelType w:val="hybridMultilevel"/>
    <w:tmpl w:val="C6BA7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A83634"/>
    <w:multiLevelType w:val="hybridMultilevel"/>
    <w:tmpl w:val="6B7E4540"/>
    <w:lvl w:ilvl="0" w:tplc="00000007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1"/>
  </w:num>
  <w:num w:numId="14">
    <w:abstractNumId w:val="17"/>
  </w:num>
  <w:num w:numId="15">
    <w:abstractNumId w:val="12"/>
  </w:num>
  <w:num w:numId="16">
    <w:abstractNumId w:val="15"/>
  </w:num>
  <w:num w:numId="17">
    <w:abstractNumId w:val="14"/>
  </w:num>
  <w:num w:numId="18">
    <w:abstractNumId w:val="13"/>
  </w:num>
  <w:num w:numId="19">
    <w:abstractNumId w:val="18"/>
  </w:num>
  <w:num w:numId="20">
    <w:abstractNumId w:val="20"/>
  </w:num>
  <w:num w:numId="21">
    <w:abstractNumId w:val="19"/>
  </w:num>
  <w:num w:numId="22">
    <w:abstractNumId w:val="22"/>
  </w:num>
  <w:num w:numId="23">
    <w:abstractNumId w:val="16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3C"/>
    <w:rsid w:val="0001175B"/>
    <w:rsid w:val="000231C8"/>
    <w:rsid w:val="00030EDF"/>
    <w:rsid w:val="000315F5"/>
    <w:rsid w:val="00032962"/>
    <w:rsid w:val="00035256"/>
    <w:rsid w:val="00051704"/>
    <w:rsid w:val="000626BE"/>
    <w:rsid w:val="000647B3"/>
    <w:rsid w:val="00067CB1"/>
    <w:rsid w:val="00072334"/>
    <w:rsid w:val="00075183"/>
    <w:rsid w:val="00082FCD"/>
    <w:rsid w:val="000A4665"/>
    <w:rsid w:val="000D48D9"/>
    <w:rsid w:val="000E52A0"/>
    <w:rsid w:val="000F0FC1"/>
    <w:rsid w:val="000F6FB7"/>
    <w:rsid w:val="001534DE"/>
    <w:rsid w:val="0015518F"/>
    <w:rsid w:val="00156A65"/>
    <w:rsid w:val="0019054D"/>
    <w:rsid w:val="0019379D"/>
    <w:rsid w:val="0019703A"/>
    <w:rsid w:val="001A5304"/>
    <w:rsid w:val="001A77D2"/>
    <w:rsid w:val="001A7D55"/>
    <w:rsid w:val="001B36C4"/>
    <w:rsid w:val="001D3BF0"/>
    <w:rsid w:val="001E2120"/>
    <w:rsid w:val="002047B5"/>
    <w:rsid w:val="00204A3F"/>
    <w:rsid w:val="00212B3A"/>
    <w:rsid w:val="00214C81"/>
    <w:rsid w:val="00222C1B"/>
    <w:rsid w:val="00222FCF"/>
    <w:rsid w:val="00225138"/>
    <w:rsid w:val="00226687"/>
    <w:rsid w:val="00245236"/>
    <w:rsid w:val="00246C66"/>
    <w:rsid w:val="00253175"/>
    <w:rsid w:val="002539FD"/>
    <w:rsid w:val="002544F6"/>
    <w:rsid w:val="00254951"/>
    <w:rsid w:val="00262E4B"/>
    <w:rsid w:val="00271D70"/>
    <w:rsid w:val="00284F26"/>
    <w:rsid w:val="002860AB"/>
    <w:rsid w:val="00287262"/>
    <w:rsid w:val="002B7A6D"/>
    <w:rsid w:val="002C1429"/>
    <w:rsid w:val="002C712A"/>
    <w:rsid w:val="002D212D"/>
    <w:rsid w:val="002D7270"/>
    <w:rsid w:val="002F5DCB"/>
    <w:rsid w:val="00305318"/>
    <w:rsid w:val="00305CC9"/>
    <w:rsid w:val="00312575"/>
    <w:rsid w:val="003243E5"/>
    <w:rsid w:val="00324BE7"/>
    <w:rsid w:val="00324FC5"/>
    <w:rsid w:val="00334B69"/>
    <w:rsid w:val="0035375A"/>
    <w:rsid w:val="00360B59"/>
    <w:rsid w:val="003656AC"/>
    <w:rsid w:val="00373556"/>
    <w:rsid w:val="00376D07"/>
    <w:rsid w:val="00384465"/>
    <w:rsid w:val="003C586A"/>
    <w:rsid w:val="003D0163"/>
    <w:rsid w:val="003D71AE"/>
    <w:rsid w:val="003F68AB"/>
    <w:rsid w:val="003F79DC"/>
    <w:rsid w:val="00400B47"/>
    <w:rsid w:val="00402605"/>
    <w:rsid w:val="00405109"/>
    <w:rsid w:val="004308CF"/>
    <w:rsid w:val="00442935"/>
    <w:rsid w:val="00454751"/>
    <w:rsid w:val="00455014"/>
    <w:rsid w:val="00455C1A"/>
    <w:rsid w:val="00466EEB"/>
    <w:rsid w:val="00471125"/>
    <w:rsid w:val="00471952"/>
    <w:rsid w:val="0047342D"/>
    <w:rsid w:val="004829A2"/>
    <w:rsid w:val="004A1D4A"/>
    <w:rsid w:val="004A5A44"/>
    <w:rsid w:val="004A7BE1"/>
    <w:rsid w:val="004B1277"/>
    <w:rsid w:val="004D0398"/>
    <w:rsid w:val="004D337D"/>
    <w:rsid w:val="004D3F97"/>
    <w:rsid w:val="004E777A"/>
    <w:rsid w:val="004F1AD5"/>
    <w:rsid w:val="004F5986"/>
    <w:rsid w:val="00503AD3"/>
    <w:rsid w:val="0050664A"/>
    <w:rsid w:val="00523DA4"/>
    <w:rsid w:val="005358C0"/>
    <w:rsid w:val="00546968"/>
    <w:rsid w:val="00553AB1"/>
    <w:rsid w:val="005548E1"/>
    <w:rsid w:val="005624F5"/>
    <w:rsid w:val="005675E7"/>
    <w:rsid w:val="005738A5"/>
    <w:rsid w:val="0057729A"/>
    <w:rsid w:val="00594CC3"/>
    <w:rsid w:val="005A061E"/>
    <w:rsid w:val="005B1442"/>
    <w:rsid w:val="005C2EA8"/>
    <w:rsid w:val="005D6B70"/>
    <w:rsid w:val="005E0FC9"/>
    <w:rsid w:val="005E2BBB"/>
    <w:rsid w:val="005F0DC8"/>
    <w:rsid w:val="0061295C"/>
    <w:rsid w:val="00644827"/>
    <w:rsid w:val="006462A9"/>
    <w:rsid w:val="00652EEB"/>
    <w:rsid w:val="00654C03"/>
    <w:rsid w:val="006657E7"/>
    <w:rsid w:val="00673400"/>
    <w:rsid w:val="006834E9"/>
    <w:rsid w:val="00685A5C"/>
    <w:rsid w:val="00686A27"/>
    <w:rsid w:val="00694F33"/>
    <w:rsid w:val="006963B2"/>
    <w:rsid w:val="006B73AB"/>
    <w:rsid w:val="006C50EB"/>
    <w:rsid w:val="006D335F"/>
    <w:rsid w:val="006F0A95"/>
    <w:rsid w:val="006F3803"/>
    <w:rsid w:val="00703C8C"/>
    <w:rsid w:val="00707BDC"/>
    <w:rsid w:val="00707FBE"/>
    <w:rsid w:val="00723294"/>
    <w:rsid w:val="0072464D"/>
    <w:rsid w:val="00726457"/>
    <w:rsid w:val="007308B4"/>
    <w:rsid w:val="007317F9"/>
    <w:rsid w:val="00733631"/>
    <w:rsid w:val="00743A5A"/>
    <w:rsid w:val="00754367"/>
    <w:rsid w:val="00765295"/>
    <w:rsid w:val="0077656A"/>
    <w:rsid w:val="00781641"/>
    <w:rsid w:val="0078514C"/>
    <w:rsid w:val="007A43D0"/>
    <w:rsid w:val="007A4734"/>
    <w:rsid w:val="007A7DF9"/>
    <w:rsid w:val="007C7707"/>
    <w:rsid w:val="007C7A87"/>
    <w:rsid w:val="007D04F7"/>
    <w:rsid w:val="007E3247"/>
    <w:rsid w:val="007F6963"/>
    <w:rsid w:val="008042C1"/>
    <w:rsid w:val="008059D6"/>
    <w:rsid w:val="008165CB"/>
    <w:rsid w:val="0082333D"/>
    <w:rsid w:val="00826FED"/>
    <w:rsid w:val="00830D4E"/>
    <w:rsid w:val="008315B1"/>
    <w:rsid w:val="00836536"/>
    <w:rsid w:val="00836A5A"/>
    <w:rsid w:val="0084131E"/>
    <w:rsid w:val="00843D3A"/>
    <w:rsid w:val="00844DE8"/>
    <w:rsid w:val="008469B2"/>
    <w:rsid w:val="0085031C"/>
    <w:rsid w:val="0086336E"/>
    <w:rsid w:val="00863F7E"/>
    <w:rsid w:val="00870592"/>
    <w:rsid w:val="008744BD"/>
    <w:rsid w:val="00876562"/>
    <w:rsid w:val="00883E4B"/>
    <w:rsid w:val="00884A41"/>
    <w:rsid w:val="00895AE8"/>
    <w:rsid w:val="00895D6D"/>
    <w:rsid w:val="008A4438"/>
    <w:rsid w:val="008A4B6A"/>
    <w:rsid w:val="008A6E09"/>
    <w:rsid w:val="008B13A3"/>
    <w:rsid w:val="008B144B"/>
    <w:rsid w:val="008D5E97"/>
    <w:rsid w:val="008E6641"/>
    <w:rsid w:val="0090184D"/>
    <w:rsid w:val="009471C7"/>
    <w:rsid w:val="0097471C"/>
    <w:rsid w:val="0097491B"/>
    <w:rsid w:val="00981C55"/>
    <w:rsid w:val="00983F66"/>
    <w:rsid w:val="00986A26"/>
    <w:rsid w:val="00987074"/>
    <w:rsid w:val="00997D12"/>
    <w:rsid w:val="009A3920"/>
    <w:rsid w:val="009A74CE"/>
    <w:rsid w:val="009B64B8"/>
    <w:rsid w:val="009B7F9B"/>
    <w:rsid w:val="009C5046"/>
    <w:rsid w:val="009D52E7"/>
    <w:rsid w:val="009D5909"/>
    <w:rsid w:val="009D7637"/>
    <w:rsid w:val="009F707C"/>
    <w:rsid w:val="00A11D6E"/>
    <w:rsid w:val="00A13149"/>
    <w:rsid w:val="00A273DB"/>
    <w:rsid w:val="00A33242"/>
    <w:rsid w:val="00A3501F"/>
    <w:rsid w:val="00A53365"/>
    <w:rsid w:val="00A53524"/>
    <w:rsid w:val="00A62FF5"/>
    <w:rsid w:val="00A81DE7"/>
    <w:rsid w:val="00A8266D"/>
    <w:rsid w:val="00A82A38"/>
    <w:rsid w:val="00AA1AFB"/>
    <w:rsid w:val="00AA3F48"/>
    <w:rsid w:val="00AA6C46"/>
    <w:rsid w:val="00AB747A"/>
    <w:rsid w:val="00AD0FBD"/>
    <w:rsid w:val="00AD2983"/>
    <w:rsid w:val="00AE38E2"/>
    <w:rsid w:val="00AF3E1B"/>
    <w:rsid w:val="00B07663"/>
    <w:rsid w:val="00B12685"/>
    <w:rsid w:val="00B147F3"/>
    <w:rsid w:val="00B1489F"/>
    <w:rsid w:val="00B207DD"/>
    <w:rsid w:val="00B21C6F"/>
    <w:rsid w:val="00B31DC6"/>
    <w:rsid w:val="00B37D3C"/>
    <w:rsid w:val="00B41FC5"/>
    <w:rsid w:val="00B42690"/>
    <w:rsid w:val="00B50B57"/>
    <w:rsid w:val="00B54085"/>
    <w:rsid w:val="00B670D5"/>
    <w:rsid w:val="00B727B2"/>
    <w:rsid w:val="00B87AA4"/>
    <w:rsid w:val="00B93B12"/>
    <w:rsid w:val="00BB0216"/>
    <w:rsid w:val="00BB13D7"/>
    <w:rsid w:val="00BC372F"/>
    <w:rsid w:val="00BC6AA4"/>
    <w:rsid w:val="00BD1497"/>
    <w:rsid w:val="00BF3236"/>
    <w:rsid w:val="00BF7450"/>
    <w:rsid w:val="00C000C2"/>
    <w:rsid w:val="00C24F76"/>
    <w:rsid w:val="00C2532E"/>
    <w:rsid w:val="00C25399"/>
    <w:rsid w:val="00C33005"/>
    <w:rsid w:val="00C513CA"/>
    <w:rsid w:val="00C74955"/>
    <w:rsid w:val="00C80410"/>
    <w:rsid w:val="00C848AD"/>
    <w:rsid w:val="00C93232"/>
    <w:rsid w:val="00C93F9F"/>
    <w:rsid w:val="00CA323E"/>
    <w:rsid w:val="00CB74D1"/>
    <w:rsid w:val="00CC1DB2"/>
    <w:rsid w:val="00CD1906"/>
    <w:rsid w:val="00CD418E"/>
    <w:rsid w:val="00CE3DBD"/>
    <w:rsid w:val="00CE55DD"/>
    <w:rsid w:val="00CE6A9C"/>
    <w:rsid w:val="00D0092D"/>
    <w:rsid w:val="00D07635"/>
    <w:rsid w:val="00D13A8F"/>
    <w:rsid w:val="00D2290B"/>
    <w:rsid w:val="00D22C7F"/>
    <w:rsid w:val="00D2793D"/>
    <w:rsid w:val="00D31142"/>
    <w:rsid w:val="00D40B28"/>
    <w:rsid w:val="00D53DCB"/>
    <w:rsid w:val="00D6312E"/>
    <w:rsid w:val="00D63F88"/>
    <w:rsid w:val="00D65E7F"/>
    <w:rsid w:val="00D73E4B"/>
    <w:rsid w:val="00D76CB0"/>
    <w:rsid w:val="00D83B10"/>
    <w:rsid w:val="00D90018"/>
    <w:rsid w:val="00D91765"/>
    <w:rsid w:val="00DA0934"/>
    <w:rsid w:val="00DA765B"/>
    <w:rsid w:val="00DB00D4"/>
    <w:rsid w:val="00DB061D"/>
    <w:rsid w:val="00DC0226"/>
    <w:rsid w:val="00DD6EDC"/>
    <w:rsid w:val="00DE0EE4"/>
    <w:rsid w:val="00DE5E9B"/>
    <w:rsid w:val="00DF7F34"/>
    <w:rsid w:val="00E01CC7"/>
    <w:rsid w:val="00E102EA"/>
    <w:rsid w:val="00E21B47"/>
    <w:rsid w:val="00E36DBC"/>
    <w:rsid w:val="00E60BC8"/>
    <w:rsid w:val="00E87C4A"/>
    <w:rsid w:val="00E97F6B"/>
    <w:rsid w:val="00EB6C99"/>
    <w:rsid w:val="00EB78C7"/>
    <w:rsid w:val="00EC0131"/>
    <w:rsid w:val="00EC2D4D"/>
    <w:rsid w:val="00EF13A3"/>
    <w:rsid w:val="00EF1970"/>
    <w:rsid w:val="00EF5F34"/>
    <w:rsid w:val="00F02590"/>
    <w:rsid w:val="00F06C32"/>
    <w:rsid w:val="00F07DF8"/>
    <w:rsid w:val="00F11A63"/>
    <w:rsid w:val="00F308EA"/>
    <w:rsid w:val="00F32808"/>
    <w:rsid w:val="00F431F7"/>
    <w:rsid w:val="00F53379"/>
    <w:rsid w:val="00F6055F"/>
    <w:rsid w:val="00F7754A"/>
    <w:rsid w:val="00F9202F"/>
    <w:rsid w:val="00F94697"/>
    <w:rsid w:val="00FA0377"/>
    <w:rsid w:val="00FA6CA5"/>
    <w:rsid w:val="00FD16BD"/>
    <w:rsid w:val="00FD25C0"/>
    <w:rsid w:val="00FD2F35"/>
    <w:rsid w:val="00FE1741"/>
    <w:rsid w:val="00FE6A96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53A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5E2B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zh-CN"/>
    </w:rPr>
  </w:style>
  <w:style w:type="paragraph" w:styleId="3">
    <w:name w:val="heading 3"/>
    <w:basedOn w:val="a1"/>
    <w:next w:val="a1"/>
    <w:link w:val="30"/>
    <w:uiPriority w:val="99"/>
    <w:qFormat/>
    <w:rsid w:val="005E2BBB"/>
    <w:pPr>
      <w:keepNext/>
      <w:keepLines/>
      <w:suppressAutoHyphen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2BBB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30">
    <w:name w:val="Заголовок 3 Знак"/>
    <w:link w:val="3"/>
    <w:uiPriority w:val="99"/>
    <w:locked/>
    <w:rsid w:val="005E2BBB"/>
    <w:rPr>
      <w:rFonts w:ascii="Cambria" w:hAnsi="Cambria" w:cs="Times New Roman"/>
      <w:b/>
      <w:bCs/>
      <w:color w:val="4F81BD"/>
      <w:sz w:val="24"/>
      <w:szCs w:val="24"/>
      <w:lang w:eastAsia="zh-CN"/>
    </w:rPr>
  </w:style>
  <w:style w:type="paragraph" w:styleId="a5">
    <w:name w:val="Normal (Web)"/>
    <w:basedOn w:val="a1"/>
    <w:uiPriority w:val="99"/>
    <w:rsid w:val="00B37D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1"/>
    <w:link w:val="a7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B13A3"/>
    <w:rPr>
      <w:rFonts w:cs="Times New Roman"/>
    </w:rPr>
  </w:style>
  <w:style w:type="paragraph" w:styleId="a8">
    <w:name w:val="footer"/>
    <w:basedOn w:val="a1"/>
    <w:link w:val="a9"/>
    <w:uiPriority w:val="99"/>
    <w:rsid w:val="008B13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B13A3"/>
    <w:rPr>
      <w:rFonts w:cs="Times New Roman"/>
    </w:rPr>
  </w:style>
  <w:style w:type="character" w:customStyle="1" w:styleId="WW8Num1z0">
    <w:name w:val="WW8Num1z0"/>
    <w:uiPriority w:val="99"/>
    <w:rsid w:val="005E2BBB"/>
    <w:rPr>
      <w:sz w:val="28"/>
    </w:rPr>
  </w:style>
  <w:style w:type="character" w:customStyle="1" w:styleId="WW8Num2z0">
    <w:name w:val="WW8Num2z0"/>
    <w:uiPriority w:val="99"/>
    <w:rsid w:val="005E2BBB"/>
    <w:rPr>
      <w:sz w:val="28"/>
    </w:rPr>
  </w:style>
  <w:style w:type="character" w:customStyle="1" w:styleId="WW8Num3z0">
    <w:name w:val="WW8Num3z0"/>
    <w:rsid w:val="005E2BBB"/>
    <w:rPr>
      <w:rFonts w:ascii="Symbol" w:hAnsi="Symbol"/>
      <w:sz w:val="18"/>
    </w:rPr>
  </w:style>
  <w:style w:type="character" w:customStyle="1" w:styleId="WW8Num4z0">
    <w:name w:val="WW8Num4z0"/>
    <w:uiPriority w:val="99"/>
    <w:rsid w:val="005E2BBB"/>
    <w:rPr>
      <w:rFonts w:ascii="Symbol" w:hAnsi="Symbol"/>
      <w:sz w:val="18"/>
    </w:rPr>
  </w:style>
  <w:style w:type="character" w:customStyle="1" w:styleId="WW8Num5z0">
    <w:name w:val="WW8Num5z0"/>
    <w:uiPriority w:val="99"/>
    <w:rsid w:val="005E2BBB"/>
    <w:rPr>
      <w:rFonts w:ascii="Symbol" w:hAnsi="Symbol"/>
      <w:sz w:val="18"/>
    </w:rPr>
  </w:style>
  <w:style w:type="character" w:customStyle="1" w:styleId="WW8Num6zfalse">
    <w:name w:val="WW8Num6zfalse"/>
    <w:uiPriority w:val="99"/>
    <w:rsid w:val="005E2BBB"/>
  </w:style>
  <w:style w:type="character" w:customStyle="1" w:styleId="WW8Num7z0">
    <w:name w:val="WW8Num7z0"/>
    <w:uiPriority w:val="99"/>
    <w:rsid w:val="005E2BBB"/>
    <w:rPr>
      <w:rFonts w:ascii="Symbol" w:hAnsi="Symbol"/>
    </w:rPr>
  </w:style>
  <w:style w:type="character" w:customStyle="1" w:styleId="WW8Num8z0">
    <w:name w:val="WW8Num8z0"/>
    <w:uiPriority w:val="99"/>
    <w:rsid w:val="005E2BBB"/>
    <w:rPr>
      <w:rFonts w:ascii="Symbol" w:hAnsi="Symbol"/>
      <w:b/>
      <w:sz w:val="28"/>
    </w:rPr>
  </w:style>
  <w:style w:type="character" w:customStyle="1" w:styleId="WW8Num9z0">
    <w:name w:val="WW8Num9z0"/>
    <w:uiPriority w:val="99"/>
    <w:rsid w:val="005E2BBB"/>
    <w:rPr>
      <w:rFonts w:ascii="Symbol" w:hAnsi="Symbol"/>
    </w:rPr>
  </w:style>
  <w:style w:type="character" w:customStyle="1" w:styleId="WW8Num10z0">
    <w:name w:val="WW8Num10z0"/>
    <w:uiPriority w:val="99"/>
    <w:rsid w:val="005E2BBB"/>
    <w:rPr>
      <w:rFonts w:ascii="Symbol" w:hAnsi="Symbol"/>
      <w:sz w:val="28"/>
    </w:rPr>
  </w:style>
  <w:style w:type="character" w:customStyle="1" w:styleId="WW8Num11z0">
    <w:name w:val="WW8Num11z0"/>
    <w:uiPriority w:val="99"/>
    <w:rsid w:val="005E2BBB"/>
    <w:rPr>
      <w:rFonts w:ascii="Symbol" w:hAnsi="Symbol"/>
      <w:sz w:val="28"/>
    </w:rPr>
  </w:style>
  <w:style w:type="character" w:customStyle="1" w:styleId="WW8Num12zfalse">
    <w:name w:val="WW8Num12zfalse"/>
    <w:uiPriority w:val="99"/>
    <w:rsid w:val="005E2BBB"/>
  </w:style>
  <w:style w:type="character" w:customStyle="1" w:styleId="31">
    <w:name w:val="Основной шрифт абзаца3"/>
    <w:uiPriority w:val="99"/>
    <w:rsid w:val="005E2BBB"/>
  </w:style>
  <w:style w:type="character" w:customStyle="1" w:styleId="WW8Num12z0">
    <w:name w:val="WW8Num12z0"/>
    <w:uiPriority w:val="99"/>
    <w:rsid w:val="005E2BBB"/>
    <w:rPr>
      <w:rFonts w:ascii="Symbol" w:hAnsi="Symbol"/>
      <w:b/>
      <w:sz w:val="28"/>
    </w:rPr>
  </w:style>
  <w:style w:type="character" w:customStyle="1" w:styleId="WW8Num13zfalse">
    <w:name w:val="WW8Num13zfalse"/>
    <w:uiPriority w:val="99"/>
    <w:rsid w:val="005E2BBB"/>
  </w:style>
  <w:style w:type="character" w:customStyle="1" w:styleId="WW8Num13z0">
    <w:name w:val="WW8Num13z0"/>
    <w:uiPriority w:val="99"/>
    <w:rsid w:val="005E2BBB"/>
    <w:rPr>
      <w:rFonts w:ascii="Symbol" w:hAnsi="Symbol"/>
      <w:b/>
      <w:sz w:val="28"/>
    </w:rPr>
  </w:style>
  <w:style w:type="character" w:customStyle="1" w:styleId="WW8Num14zfalse">
    <w:name w:val="WW8Num14zfalse"/>
    <w:uiPriority w:val="99"/>
    <w:rsid w:val="005E2BBB"/>
  </w:style>
  <w:style w:type="character" w:customStyle="1" w:styleId="WW8Num8zfalse">
    <w:name w:val="WW8Num8zfalse"/>
    <w:uiPriority w:val="99"/>
    <w:rsid w:val="005E2BBB"/>
    <w:rPr>
      <w:b/>
      <w:sz w:val="28"/>
    </w:rPr>
  </w:style>
  <w:style w:type="character" w:customStyle="1" w:styleId="WW8Num2ztrue">
    <w:name w:val="WW8Num2ztrue"/>
    <w:uiPriority w:val="99"/>
    <w:rsid w:val="005E2BBB"/>
  </w:style>
  <w:style w:type="character" w:customStyle="1" w:styleId="WW-WW8Num2ztrue">
    <w:name w:val="WW-WW8Num2ztrue"/>
    <w:uiPriority w:val="99"/>
    <w:rsid w:val="005E2BBB"/>
  </w:style>
  <w:style w:type="character" w:customStyle="1" w:styleId="WW-WW8Num2ztrue1">
    <w:name w:val="WW-WW8Num2ztrue1"/>
    <w:uiPriority w:val="99"/>
    <w:rsid w:val="005E2BBB"/>
  </w:style>
  <w:style w:type="character" w:customStyle="1" w:styleId="WW-WW8Num2ztrue2">
    <w:name w:val="WW-WW8Num2ztrue2"/>
    <w:uiPriority w:val="99"/>
    <w:rsid w:val="005E2BBB"/>
  </w:style>
  <w:style w:type="character" w:customStyle="1" w:styleId="WW-WW8Num2ztrue3">
    <w:name w:val="WW-WW8Num2ztrue3"/>
    <w:uiPriority w:val="99"/>
    <w:rsid w:val="005E2BBB"/>
  </w:style>
  <w:style w:type="character" w:customStyle="1" w:styleId="WW-WW8Num2ztrue4">
    <w:name w:val="WW-WW8Num2ztrue4"/>
    <w:uiPriority w:val="99"/>
    <w:rsid w:val="005E2BBB"/>
  </w:style>
  <w:style w:type="character" w:customStyle="1" w:styleId="WW-WW8Num2ztrue5">
    <w:name w:val="WW-WW8Num2ztrue5"/>
    <w:uiPriority w:val="99"/>
    <w:rsid w:val="005E2BBB"/>
  </w:style>
  <w:style w:type="character" w:customStyle="1" w:styleId="WW-WW8Num2ztrue6">
    <w:name w:val="WW-WW8Num2ztrue6"/>
    <w:uiPriority w:val="99"/>
    <w:rsid w:val="005E2BBB"/>
  </w:style>
  <w:style w:type="character" w:customStyle="1" w:styleId="WW8Num6z0">
    <w:name w:val="WW8Num6z0"/>
    <w:uiPriority w:val="99"/>
    <w:rsid w:val="005E2BBB"/>
    <w:rPr>
      <w:rFonts w:ascii="Symbol" w:hAnsi="Symbol"/>
      <w:sz w:val="28"/>
    </w:rPr>
  </w:style>
  <w:style w:type="character" w:customStyle="1" w:styleId="WW8Num7zfalse">
    <w:name w:val="WW8Num7zfalse"/>
    <w:uiPriority w:val="99"/>
    <w:rsid w:val="005E2BBB"/>
  </w:style>
  <w:style w:type="character" w:customStyle="1" w:styleId="WW8Num9zfalse">
    <w:name w:val="WW8Num9zfalse"/>
    <w:uiPriority w:val="99"/>
    <w:rsid w:val="005E2BBB"/>
  </w:style>
  <w:style w:type="character" w:customStyle="1" w:styleId="WW8Num14z0">
    <w:name w:val="WW8Num14z0"/>
    <w:uiPriority w:val="99"/>
    <w:rsid w:val="005E2BBB"/>
    <w:rPr>
      <w:rFonts w:ascii="Symbol" w:hAnsi="Symbol"/>
      <w:sz w:val="28"/>
    </w:rPr>
  </w:style>
  <w:style w:type="character" w:customStyle="1" w:styleId="WW8Num15zfalse">
    <w:name w:val="WW8Num15zfalse"/>
    <w:uiPriority w:val="99"/>
    <w:rsid w:val="005E2BBB"/>
  </w:style>
  <w:style w:type="character" w:customStyle="1" w:styleId="WW-WW8Num2ztrue7">
    <w:name w:val="WW-WW8Num2ztrue7"/>
    <w:uiPriority w:val="99"/>
    <w:rsid w:val="005E2BBB"/>
  </w:style>
  <w:style w:type="character" w:customStyle="1" w:styleId="WW-WW8Num2ztrue11">
    <w:name w:val="WW-WW8Num2ztrue11"/>
    <w:uiPriority w:val="99"/>
    <w:rsid w:val="005E2BBB"/>
  </w:style>
  <w:style w:type="character" w:customStyle="1" w:styleId="WW-WW8Num2ztrue21">
    <w:name w:val="WW-WW8Num2ztrue21"/>
    <w:uiPriority w:val="99"/>
    <w:rsid w:val="005E2BBB"/>
  </w:style>
  <w:style w:type="character" w:customStyle="1" w:styleId="WW-WW8Num2ztrue31">
    <w:name w:val="WW-WW8Num2ztrue31"/>
    <w:uiPriority w:val="99"/>
    <w:rsid w:val="005E2BBB"/>
  </w:style>
  <w:style w:type="character" w:customStyle="1" w:styleId="WW-WW8Num2ztrue41">
    <w:name w:val="WW-WW8Num2ztrue41"/>
    <w:uiPriority w:val="99"/>
    <w:rsid w:val="005E2BBB"/>
  </w:style>
  <w:style w:type="character" w:customStyle="1" w:styleId="WW-WW8Num2ztrue51">
    <w:name w:val="WW-WW8Num2ztrue51"/>
    <w:uiPriority w:val="99"/>
    <w:rsid w:val="005E2BBB"/>
  </w:style>
  <w:style w:type="character" w:customStyle="1" w:styleId="WW-WW8Num2ztrue61">
    <w:name w:val="WW-WW8Num2ztrue61"/>
    <w:uiPriority w:val="99"/>
    <w:rsid w:val="005E2BBB"/>
  </w:style>
  <w:style w:type="character" w:customStyle="1" w:styleId="WW-WW8Num2ztrue71">
    <w:name w:val="WW-WW8Num2ztrue71"/>
    <w:uiPriority w:val="99"/>
    <w:rsid w:val="005E2BBB"/>
  </w:style>
  <w:style w:type="character" w:customStyle="1" w:styleId="WW-WW8Num2ztrue111">
    <w:name w:val="WW-WW8Num2ztrue111"/>
    <w:uiPriority w:val="99"/>
    <w:rsid w:val="005E2BBB"/>
  </w:style>
  <w:style w:type="character" w:customStyle="1" w:styleId="WW-WW8Num2ztrue211">
    <w:name w:val="WW-WW8Num2ztrue211"/>
    <w:uiPriority w:val="99"/>
    <w:rsid w:val="005E2BBB"/>
  </w:style>
  <w:style w:type="character" w:customStyle="1" w:styleId="WW-WW8Num2ztrue311">
    <w:name w:val="WW-WW8Num2ztrue311"/>
    <w:uiPriority w:val="99"/>
    <w:rsid w:val="005E2BBB"/>
  </w:style>
  <w:style w:type="character" w:customStyle="1" w:styleId="WW-WW8Num2ztrue411">
    <w:name w:val="WW-WW8Num2ztrue411"/>
    <w:uiPriority w:val="99"/>
    <w:rsid w:val="005E2BBB"/>
  </w:style>
  <w:style w:type="character" w:customStyle="1" w:styleId="WW-WW8Num2ztrue511">
    <w:name w:val="WW-WW8Num2ztrue511"/>
    <w:uiPriority w:val="99"/>
    <w:rsid w:val="005E2BBB"/>
  </w:style>
  <w:style w:type="character" w:customStyle="1" w:styleId="WW-WW8Num2ztrue611">
    <w:name w:val="WW-WW8Num2ztrue611"/>
    <w:uiPriority w:val="99"/>
    <w:rsid w:val="005E2BBB"/>
  </w:style>
  <w:style w:type="character" w:customStyle="1" w:styleId="WW-WW8Num2ztrue711">
    <w:name w:val="WW-WW8Num2ztrue711"/>
    <w:uiPriority w:val="99"/>
    <w:rsid w:val="005E2BBB"/>
  </w:style>
  <w:style w:type="character" w:customStyle="1" w:styleId="WW-WW8Num2ztrue1111">
    <w:name w:val="WW-WW8Num2ztrue1111"/>
    <w:uiPriority w:val="99"/>
    <w:rsid w:val="005E2BBB"/>
  </w:style>
  <w:style w:type="character" w:customStyle="1" w:styleId="WW-WW8Num2ztrue12">
    <w:name w:val="WW-WW8Num2ztrue12"/>
    <w:uiPriority w:val="99"/>
    <w:rsid w:val="005E2BBB"/>
  </w:style>
  <w:style w:type="character" w:customStyle="1" w:styleId="WW-WW8Num2ztrue123">
    <w:name w:val="WW-WW8Num2ztrue123"/>
    <w:uiPriority w:val="99"/>
    <w:rsid w:val="005E2BBB"/>
  </w:style>
  <w:style w:type="character" w:customStyle="1" w:styleId="WW-WW8Num2ztrue1234">
    <w:name w:val="WW-WW8Num2ztrue1234"/>
    <w:uiPriority w:val="99"/>
    <w:rsid w:val="005E2BBB"/>
  </w:style>
  <w:style w:type="character" w:customStyle="1" w:styleId="WW-WW8Num2ztrue12345">
    <w:name w:val="WW-WW8Num2ztrue12345"/>
    <w:uiPriority w:val="99"/>
    <w:rsid w:val="005E2BBB"/>
  </w:style>
  <w:style w:type="character" w:customStyle="1" w:styleId="WW-WW8Num2ztrue123456">
    <w:name w:val="WW-WW8Num2ztrue123456"/>
    <w:uiPriority w:val="99"/>
    <w:rsid w:val="005E2BBB"/>
  </w:style>
  <w:style w:type="character" w:customStyle="1" w:styleId="WW-WW8Num2ztrue1234567">
    <w:name w:val="WW-WW8Num2ztrue1234567"/>
    <w:uiPriority w:val="99"/>
    <w:rsid w:val="005E2BBB"/>
  </w:style>
  <w:style w:type="character" w:customStyle="1" w:styleId="WW-WW8Num2ztrue11111">
    <w:name w:val="WW-WW8Num2ztrue11111"/>
    <w:uiPriority w:val="99"/>
    <w:rsid w:val="005E2BBB"/>
  </w:style>
  <w:style w:type="character" w:customStyle="1" w:styleId="WW-WW8Num2ztrue121">
    <w:name w:val="WW-WW8Num2ztrue121"/>
    <w:uiPriority w:val="99"/>
    <w:rsid w:val="005E2BBB"/>
  </w:style>
  <w:style w:type="character" w:customStyle="1" w:styleId="WW-WW8Num2ztrue1231">
    <w:name w:val="WW-WW8Num2ztrue1231"/>
    <w:uiPriority w:val="99"/>
    <w:rsid w:val="005E2BBB"/>
  </w:style>
  <w:style w:type="character" w:customStyle="1" w:styleId="WW-WW8Num2ztrue12341">
    <w:name w:val="WW-WW8Num2ztrue12341"/>
    <w:uiPriority w:val="99"/>
    <w:rsid w:val="005E2BBB"/>
  </w:style>
  <w:style w:type="character" w:customStyle="1" w:styleId="WW-WW8Num2ztrue123451">
    <w:name w:val="WW-WW8Num2ztrue123451"/>
    <w:uiPriority w:val="99"/>
    <w:rsid w:val="005E2BBB"/>
  </w:style>
  <w:style w:type="character" w:customStyle="1" w:styleId="WW-WW8Num2ztrue1234561">
    <w:name w:val="WW-WW8Num2ztrue1234561"/>
    <w:uiPriority w:val="99"/>
    <w:rsid w:val="005E2BBB"/>
  </w:style>
  <w:style w:type="character" w:customStyle="1" w:styleId="WW-WW8Num2ztrue12345671">
    <w:name w:val="WW-WW8Num2ztrue12345671"/>
    <w:uiPriority w:val="99"/>
    <w:rsid w:val="005E2BBB"/>
  </w:style>
  <w:style w:type="character" w:customStyle="1" w:styleId="WW-WW8Num2ztrue111111">
    <w:name w:val="WW-WW8Num2ztrue111111"/>
    <w:uiPriority w:val="99"/>
    <w:rsid w:val="005E2BBB"/>
  </w:style>
  <w:style w:type="character" w:customStyle="1" w:styleId="WW-WW8Num2ztrue1211">
    <w:name w:val="WW-WW8Num2ztrue1211"/>
    <w:uiPriority w:val="99"/>
    <w:rsid w:val="005E2BBB"/>
  </w:style>
  <w:style w:type="character" w:customStyle="1" w:styleId="WW-WW8Num2ztrue12311">
    <w:name w:val="WW-WW8Num2ztrue12311"/>
    <w:uiPriority w:val="99"/>
    <w:rsid w:val="005E2BBB"/>
  </w:style>
  <w:style w:type="character" w:customStyle="1" w:styleId="WW-WW8Num2ztrue123411">
    <w:name w:val="WW-WW8Num2ztrue123411"/>
    <w:uiPriority w:val="99"/>
    <w:rsid w:val="005E2BBB"/>
  </w:style>
  <w:style w:type="character" w:customStyle="1" w:styleId="WW-WW8Num2ztrue1234511">
    <w:name w:val="WW-WW8Num2ztrue1234511"/>
    <w:uiPriority w:val="99"/>
    <w:rsid w:val="005E2BBB"/>
  </w:style>
  <w:style w:type="character" w:customStyle="1" w:styleId="WW-WW8Num2ztrue12345611">
    <w:name w:val="WW-WW8Num2ztrue12345611"/>
    <w:uiPriority w:val="99"/>
    <w:rsid w:val="005E2BBB"/>
  </w:style>
  <w:style w:type="character" w:customStyle="1" w:styleId="WW-WW8Num2ztrue123456711">
    <w:name w:val="WW-WW8Num2ztrue123456711"/>
    <w:uiPriority w:val="99"/>
    <w:rsid w:val="005E2BBB"/>
  </w:style>
  <w:style w:type="character" w:customStyle="1" w:styleId="WW-WW8Num2ztrue1111111">
    <w:name w:val="WW-WW8Num2ztrue1111111"/>
    <w:uiPriority w:val="99"/>
    <w:rsid w:val="005E2BBB"/>
  </w:style>
  <w:style w:type="character" w:customStyle="1" w:styleId="WW-WW8Num2ztrue2111">
    <w:name w:val="WW-WW8Num2ztrue2111"/>
    <w:uiPriority w:val="99"/>
    <w:rsid w:val="005E2BBB"/>
  </w:style>
  <w:style w:type="character" w:customStyle="1" w:styleId="WW-WW8Num2ztrue3111">
    <w:name w:val="WW-WW8Num2ztrue3111"/>
    <w:uiPriority w:val="99"/>
    <w:rsid w:val="005E2BBB"/>
  </w:style>
  <w:style w:type="character" w:customStyle="1" w:styleId="WW-WW8Num2ztrue4111">
    <w:name w:val="WW-WW8Num2ztrue4111"/>
    <w:uiPriority w:val="99"/>
    <w:rsid w:val="005E2BBB"/>
  </w:style>
  <w:style w:type="character" w:customStyle="1" w:styleId="WW-WW8Num2ztrue5111">
    <w:name w:val="WW-WW8Num2ztrue5111"/>
    <w:uiPriority w:val="99"/>
    <w:rsid w:val="005E2BBB"/>
  </w:style>
  <w:style w:type="character" w:customStyle="1" w:styleId="WW-WW8Num2ztrue6111">
    <w:name w:val="WW-WW8Num2ztrue6111"/>
    <w:uiPriority w:val="99"/>
    <w:rsid w:val="005E2BBB"/>
  </w:style>
  <w:style w:type="character" w:customStyle="1" w:styleId="WW-WW8Num2ztrue7111">
    <w:name w:val="WW-WW8Num2ztrue7111"/>
    <w:uiPriority w:val="99"/>
    <w:rsid w:val="005E2BBB"/>
  </w:style>
  <w:style w:type="character" w:customStyle="1" w:styleId="WW-WW8Num2ztrue11111111">
    <w:name w:val="WW-WW8Num2ztrue11111111"/>
    <w:uiPriority w:val="99"/>
    <w:rsid w:val="005E2BBB"/>
  </w:style>
  <w:style w:type="character" w:customStyle="1" w:styleId="WW-WW8Num2ztrue21111">
    <w:name w:val="WW-WW8Num2ztrue21111"/>
    <w:uiPriority w:val="99"/>
    <w:rsid w:val="005E2BBB"/>
  </w:style>
  <w:style w:type="character" w:customStyle="1" w:styleId="WW-WW8Num2ztrue31111">
    <w:name w:val="WW-WW8Num2ztrue31111"/>
    <w:uiPriority w:val="99"/>
    <w:rsid w:val="005E2BBB"/>
  </w:style>
  <w:style w:type="character" w:customStyle="1" w:styleId="WW-WW8Num2ztrue41111">
    <w:name w:val="WW-WW8Num2ztrue41111"/>
    <w:uiPriority w:val="99"/>
    <w:rsid w:val="005E2BBB"/>
  </w:style>
  <w:style w:type="character" w:customStyle="1" w:styleId="WW-WW8Num2ztrue51111">
    <w:name w:val="WW-WW8Num2ztrue51111"/>
    <w:uiPriority w:val="99"/>
    <w:rsid w:val="005E2BBB"/>
  </w:style>
  <w:style w:type="character" w:customStyle="1" w:styleId="WW-WW8Num2ztrue61111">
    <w:name w:val="WW-WW8Num2ztrue61111"/>
    <w:uiPriority w:val="99"/>
    <w:rsid w:val="005E2BBB"/>
  </w:style>
  <w:style w:type="character" w:customStyle="1" w:styleId="WW-WW8Num2ztrue71111">
    <w:name w:val="WW-WW8Num2ztrue71111"/>
    <w:uiPriority w:val="99"/>
    <w:rsid w:val="005E2BBB"/>
  </w:style>
  <w:style w:type="character" w:customStyle="1" w:styleId="WW-WW8Num2ztrue111111111">
    <w:name w:val="WW-WW8Num2ztrue111111111"/>
    <w:uiPriority w:val="99"/>
    <w:rsid w:val="005E2BBB"/>
  </w:style>
  <w:style w:type="character" w:customStyle="1" w:styleId="WW-WW8Num2ztrue211111">
    <w:name w:val="WW-WW8Num2ztrue211111"/>
    <w:uiPriority w:val="99"/>
    <w:rsid w:val="005E2BBB"/>
  </w:style>
  <w:style w:type="character" w:customStyle="1" w:styleId="WW-WW8Num2ztrue311111">
    <w:name w:val="WW-WW8Num2ztrue311111"/>
    <w:uiPriority w:val="99"/>
    <w:rsid w:val="005E2BBB"/>
  </w:style>
  <w:style w:type="character" w:customStyle="1" w:styleId="WW-WW8Num2ztrue411111">
    <w:name w:val="WW-WW8Num2ztrue411111"/>
    <w:uiPriority w:val="99"/>
    <w:rsid w:val="005E2BBB"/>
  </w:style>
  <w:style w:type="character" w:customStyle="1" w:styleId="WW-WW8Num2ztrue511111">
    <w:name w:val="WW-WW8Num2ztrue511111"/>
    <w:uiPriority w:val="99"/>
    <w:rsid w:val="005E2BBB"/>
  </w:style>
  <w:style w:type="character" w:customStyle="1" w:styleId="WW-WW8Num2ztrue611111">
    <w:name w:val="WW-WW8Num2ztrue611111"/>
    <w:uiPriority w:val="99"/>
    <w:rsid w:val="005E2BBB"/>
  </w:style>
  <w:style w:type="character" w:customStyle="1" w:styleId="2">
    <w:name w:val="Основной шрифт абзаца2"/>
    <w:uiPriority w:val="99"/>
    <w:rsid w:val="005E2BBB"/>
  </w:style>
  <w:style w:type="character" w:customStyle="1" w:styleId="WW8Num1zfalse">
    <w:name w:val="WW8Num1zfalse"/>
    <w:uiPriority w:val="99"/>
    <w:rsid w:val="005E2BBB"/>
    <w:rPr>
      <w:sz w:val="28"/>
    </w:rPr>
  </w:style>
  <w:style w:type="character" w:customStyle="1" w:styleId="WW-WW8Num2ztrue711111">
    <w:name w:val="WW-WW8Num2ztrue711111"/>
    <w:uiPriority w:val="99"/>
    <w:rsid w:val="005E2BBB"/>
  </w:style>
  <w:style w:type="character" w:customStyle="1" w:styleId="WW-WW8Num2ztrue1111111111">
    <w:name w:val="WW-WW8Num2ztrue1111111111"/>
    <w:uiPriority w:val="99"/>
    <w:rsid w:val="005E2BBB"/>
  </w:style>
  <w:style w:type="character" w:customStyle="1" w:styleId="WW-WW8Num2ztrue2111111">
    <w:name w:val="WW-WW8Num2ztrue2111111"/>
    <w:uiPriority w:val="99"/>
    <w:rsid w:val="005E2BBB"/>
  </w:style>
  <w:style w:type="character" w:customStyle="1" w:styleId="WW-WW8Num2ztrue3111111">
    <w:name w:val="WW-WW8Num2ztrue3111111"/>
    <w:uiPriority w:val="99"/>
    <w:rsid w:val="005E2BBB"/>
  </w:style>
  <w:style w:type="character" w:customStyle="1" w:styleId="WW-WW8Num2ztrue4111111">
    <w:name w:val="WW-WW8Num2ztrue4111111"/>
    <w:uiPriority w:val="99"/>
    <w:rsid w:val="005E2BBB"/>
  </w:style>
  <w:style w:type="character" w:customStyle="1" w:styleId="WW-WW8Num2ztrue5111111">
    <w:name w:val="WW-WW8Num2ztrue5111111"/>
    <w:uiPriority w:val="99"/>
    <w:rsid w:val="005E2BBB"/>
  </w:style>
  <w:style w:type="character" w:customStyle="1" w:styleId="WW-WW8Num2ztrue6111111">
    <w:name w:val="WW-WW8Num2ztrue6111111"/>
    <w:uiPriority w:val="99"/>
    <w:rsid w:val="005E2BBB"/>
  </w:style>
  <w:style w:type="character" w:customStyle="1" w:styleId="WW8Num1ztrue">
    <w:name w:val="WW8Num1ztrue"/>
    <w:uiPriority w:val="99"/>
    <w:rsid w:val="005E2BBB"/>
  </w:style>
  <w:style w:type="character" w:customStyle="1" w:styleId="WW-WW8Num1ztrue">
    <w:name w:val="WW-WW8Num1ztrue"/>
    <w:uiPriority w:val="99"/>
    <w:rsid w:val="005E2BBB"/>
  </w:style>
  <w:style w:type="character" w:customStyle="1" w:styleId="WW-WW8Num1ztrue1">
    <w:name w:val="WW-WW8Num1ztrue1"/>
    <w:uiPriority w:val="99"/>
    <w:rsid w:val="005E2BBB"/>
  </w:style>
  <w:style w:type="character" w:customStyle="1" w:styleId="WW-WW8Num1ztrue12">
    <w:name w:val="WW-WW8Num1ztrue12"/>
    <w:uiPriority w:val="99"/>
    <w:rsid w:val="005E2BBB"/>
  </w:style>
  <w:style w:type="character" w:customStyle="1" w:styleId="WW-WW8Num1ztrue123">
    <w:name w:val="WW-WW8Num1ztrue123"/>
    <w:uiPriority w:val="99"/>
    <w:rsid w:val="005E2BBB"/>
  </w:style>
  <w:style w:type="character" w:customStyle="1" w:styleId="WW-WW8Num1ztrue1234">
    <w:name w:val="WW-WW8Num1ztrue1234"/>
    <w:uiPriority w:val="99"/>
    <w:rsid w:val="005E2BBB"/>
  </w:style>
  <w:style w:type="character" w:customStyle="1" w:styleId="WW-WW8Num1ztrue12345">
    <w:name w:val="WW-WW8Num1ztrue12345"/>
    <w:uiPriority w:val="99"/>
    <w:rsid w:val="005E2BBB"/>
  </w:style>
  <w:style w:type="character" w:customStyle="1" w:styleId="WW-WW8Num1ztrue123456">
    <w:name w:val="WW-WW8Num1ztrue123456"/>
    <w:uiPriority w:val="99"/>
    <w:rsid w:val="005E2BBB"/>
  </w:style>
  <w:style w:type="character" w:customStyle="1" w:styleId="WW8Num2zfalse">
    <w:name w:val="WW8Num2zfalse"/>
    <w:uiPriority w:val="99"/>
    <w:rsid w:val="005E2BBB"/>
  </w:style>
  <w:style w:type="character" w:customStyle="1" w:styleId="WW8Num6z1">
    <w:name w:val="WW8Num6z1"/>
    <w:uiPriority w:val="99"/>
    <w:rsid w:val="005E2BBB"/>
    <w:rPr>
      <w:rFonts w:ascii="Courier New" w:hAnsi="Courier New"/>
    </w:rPr>
  </w:style>
  <w:style w:type="character" w:customStyle="1" w:styleId="WW8Num6z2">
    <w:name w:val="WW8Num6z2"/>
    <w:uiPriority w:val="99"/>
    <w:rsid w:val="005E2BBB"/>
    <w:rPr>
      <w:rFonts w:ascii="Wingdings" w:hAnsi="Wingdings"/>
    </w:rPr>
  </w:style>
  <w:style w:type="character" w:customStyle="1" w:styleId="WW8Num7ztrue">
    <w:name w:val="WW8Num7ztrue"/>
    <w:uiPriority w:val="99"/>
    <w:rsid w:val="005E2BBB"/>
  </w:style>
  <w:style w:type="character" w:customStyle="1" w:styleId="WW-WW8Num7ztrue">
    <w:name w:val="WW-WW8Num7ztrue"/>
    <w:uiPriority w:val="99"/>
    <w:rsid w:val="005E2BBB"/>
  </w:style>
  <w:style w:type="character" w:customStyle="1" w:styleId="WW-WW8Num7ztrue1">
    <w:name w:val="WW-WW8Num7ztrue1"/>
    <w:uiPriority w:val="99"/>
    <w:rsid w:val="005E2BBB"/>
  </w:style>
  <w:style w:type="character" w:customStyle="1" w:styleId="WW-WW8Num7ztrue12">
    <w:name w:val="WW-WW8Num7ztrue12"/>
    <w:uiPriority w:val="99"/>
    <w:rsid w:val="005E2BBB"/>
  </w:style>
  <w:style w:type="character" w:customStyle="1" w:styleId="WW-WW8Num7ztrue123">
    <w:name w:val="WW-WW8Num7ztrue123"/>
    <w:uiPriority w:val="99"/>
    <w:rsid w:val="005E2BBB"/>
  </w:style>
  <w:style w:type="character" w:customStyle="1" w:styleId="WW-WW8Num7ztrue1234">
    <w:name w:val="WW-WW8Num7ztrue1234"/>
    <w:uiPriority w:val="99"/>
    <w:rsid w:val="005E2BBB"/>
  </w:style>
  <w:style w:type="character" w:customStyle="1" w:styleId="WW-WW8Num7ztrue12345">
    <w:name w:val="WW-WW8Num7ztrue12345"/>
    <w:uiPriority w:val="99"/>
    <w:rsid w:val="005E2BBB"/>
  </w:style>
  <w:style w:type="character" w:customStyle="1" w:styleId="WW-WW8Num7ztrue123456">
    <w:name w:val="WW-WW8Num7ztrue123456"/>
    <w:uiPriority w:val="99"/>
    <w:rsid w:val="005E2BBB"/>
  </w:style>
  <w:style w:type="character" w:customStyle="1" w:styleId="WW8Num8ztrue">
    <w:name w:val="WW8Num8ztrue"/>
    <w:uiPriority w:val="99"/>
    <w:rsid w:val="005E2BBB"/>
  </w:style>
  <w:style w:type="character" w:customStyle="1" w:styleId="WW-WW8Num8ztrue">
    <w:name w:val="WW-WW8Num8ztrue"/>
    <w:uiPriority w:val="99"/>
    <w:rsid w:val="005E2BBB"/>
  </w:style>
  <w:style w:type="character" w:customStyle="1" w:styleId="WW-WW8Num8ztrue1">
    <w:name w:val="WW-WW8Num8ztrue1"/>
    <w:uiPriority w:val="99"/>
    <w:rsid w:val="005E2BBB"/>
  </w:style>
  <w:style w:type="character" w:customStyle="1" w:styleId="WW-WW8Num8ztrue12">
    <w:name w:val="WW-WW8Num8ztrue12"/>
    <w:uiPriority w:val="99"/>
    <w:rsid w:val="005E2BBB"/>
  </w:style>
  <w:style w:type="character" w:customStyle="1" w:styleId="WW-WW8Num8ztrue123">
    <w:name w:val="WW-WW8Num8ztrue123"/>
    <w:uiPriority w:val="99"/>
    <w:rsid w:val="005E2BBB"/>
  </w:style>
  <w:style w:type="character" w:customStyle="1" w:styleId="WW-WW8Num8ztrue1234">
    <w:name w:val="WW-WW8Num8ztrue1234"/>
    <w:uiPriority w:val="99"/>
    <w:rsid w:val="005E2BBB"/>
  </w:style>
  <w:style w:type="character" w:customStyle="1" w:styleId="WW-WW8Num8ztrue12345">
    <w:name w:val="WW-WW8Num8ztrue12345"/>
    <w:uiPriority w:val="99"/>
    <w:rsid w:val="005E2BBB"/>
  </w:style>
  <w:style w:type="character" w:customStyle="1" w:styleId="WW-WW8Num8ztrue123456">
    <w:name w:val="WW-WW8Num8ztrue123456"/>
    <w:uiPriority w:val="99"/>
    <w:rsid w:val="005E2BBB"/>
  </w:style>
  <w:style w:type="character" w:customStyle="1" w:styleId="WW8Num9z1">
    <w:name w:val="WW8Num9z1"/>
    <w:uiPriority w:val="99"/>
    <w:rsid w:val="005E2BBB"/>
    <w:rPr>
      <w:rFonts w:ascii="Courier New" w:hAnsi="Courier New"/>
    </w:rPr>
  </w:style>
  <w:style w:type="character" w:customStyle="1" w:styleId="WW8Num9z2">
    <w:name w:val="WW8Num9z2"/>
    <w:uiPriority w:val="99"/>
    <w:rsid w:val="005E2BBB"/>
    <w:rPr>
      <w:rFonts w:ascii="Wingdings" w:hAnsi="Wingdings"/>
    </w:rPr>
  </w:style>
  <w:style w:type="character" w:customStyle="1" w:styleId="WW8Num10zfalse">
    <w:name w:val="WW8Num10zfalse"/>
    <w:uiPriority w:val="99"/>
    <w:rsid w:val="005E2BBB"/>
  </w:style>
  <w:style w:type="character" w:customStyle="1" w:styleId="WW8Num10ztrue">
    <w:name w:val="WW8Num10ztrue"/>
    <w:uiPriority w:val="99"/>
    <w:rsid w:val="005E2BBB"/>
  </w:style>
  <w:style w:type="character" w:customStyle="1" w:styleId="WW-WW8Num10ztrue">
    <w:name w:val="WW-WW8Num10ztrue"/>
    <w:uiPriority w:val="99"/>
    <w:rsid w:val="005E2BBB"/>
  </w:style>
  <w:style w:type="character" w:customStyle="1" w:styleId="WW-WW8Num10ztrue1">
    <w:name w:val="WW-WW8Num10ztrue1"/>
    <w:uiPriority w:val="99"/>
    <w:rsid w:val="005E2BBB"/>
  </w:style>
  <w:style w:type="character" w:customStyle="1" w:styleId="WW-WW8Num10ztrue12">
    <w:name w:val="WW-WW8Num10ztrue12"/>
    <w:uiPriority w:val="99"/>
    <w:rsid w:val="005E2BBB"/>
  </w:style>
  <w:style w:type="character" w:customStyle="1" w:styleId="WW-WW8Num10ztrue123">
    <w:name w:val="WW-WW8Num10ztrue123"/>
    <w:uiPriority w:val="99"/>
    <w:rsid w:val="005E2BBB"/>
  </w:style>
  <w:style w:type="character" w:customStyle="1" w:styleId="WW-WW8Num10ztrue1234">
    <w:name w:val="WW-WW8Num10ztrue1234"/>
    <w:uiPriority w:val="99"/>
    <w:rsid w:val="005E2BBB"/>
  </w:style>
  <w:style w:type="character" w:customStyle="1" w:styleId="WW-WW8Num10ztrue12345">
    <w:name w:val="WW-WW8Num10ztrue12345"/>
    <w:uiPriority w:val="99"/>
    <w:rsid w:val="005E2BBB"/>
  </w:style>
  <w:style w:type="character" w:customStyle="1" w:styleId="WW-WW8Num10ztrue123456">
    <w:name w:val="WW-WW8Num10ztrue123456"/>
    <w:uiPriority w:val="99"/>
    <w:rsid w:val="005E2BBB"/>
  </w:style>
  <w:style w:type="character" w:customStyle="1" w:styleId="WW8Num11zfalse">
    <w:name w:val="WW8Num11zfalse"/>
    <w:uiPriority w:val="99"/>
    <w:rsid w:val="005E2BBB"/>
  </w:style>
  <w:style w:type="character" w:customStyle="1" w:styleId="WW8Num11ztrue">
    <w:name w:val="WW8Num11ztrue"/>
    <w:uiPriority w:val="99"/>
    <w:rsid w:val="005E2BBB"/>
  </w:style>
  <w:style w:type="character" w:customStyle="1" w:styleId="WW-WW8Num11ztrue">
    <w:name w:val="WW-WW8Num11ztrue"/>
    <w:uiPriority w:val="99"/>
    <w:rsid w:val="005E2BBB"/>
  </w:style>
  <w:style w:type="character" w:customStyle="1" w:styleId="WW-WW8Num11ztrue1">
    <w:name w:val="WW-WW8Num11ztrue1"/>
    <w:uiPriority w:val="99"/>
    <w:rsid w:val="005E2BBB"/>
  </w:style>
  <w:style w:type="character" w:customStyle="1" w:styleId="WW-WW8Num11ztrue12">
    <w:name w:val="WW-WW8Num11ztrue12"/>
    <w:uiPriority w:val="99"/>
    <w:rsid w:val="005E2BBB"/>
  </w:style>
  <w:style w:type="character" w:customStyle="1" w:styleId="WW-WW8Num11ztrue123">
    <w:name w:val="WW-WW8Num11ztrue123"/>
    <w:uiPriority w:val="99"/>
    <w:rsid w:val="005E2BBB"/>
  </w:style>
  <w:style w:type="character" w:customStyle="1" w:styleId="WW-WW8Num11ztrue1234">
    <w:name w:val="WW-WW8Num11ztrue1234"/>
    <w:uiPriority w:val="99"/>
    <w:rsid w:val="005E2BBB"/>
  </w:style>
  <w:style w:type="character" w:customStyle="1" w:styleId="WW-WW8Num11ztrue12345">
    <w:name w:val="WW-WW8Num11ztrue12345"/>
    <w:uiPriority w:val="99"/>
    <w:rsid w:val="005E2BBB"/>
  </w:style>
  <w:style w:type="character" w:customStyle="1" w:styleId="WW-WW8Num11ztrue123456">
    <w:name w:val="WW-WW8Num11ztrue123456"/>
    <w:uiPriority w:val="99"/>
    <w:rsid w:val="005E2BBB"/>
  </w:style>
  <w:style w:type="character" w:customStyle="1" w:styleId="WW8Num12z1">
    <w:name w:val="WW8Num12z1"/>
    <w:uiPriority w:val="99"/>
    <w:rsid w:val="005E2BBB"/>
    <w:rPr>
      <w:rFonts w:ascii="Courier New" w:hAnsi="Courier New"/>
    </w:rPr>
  </w:style>
  <w:style w:type="character" w:customStyle="1" w:styleId="WW8Num12z2">
    <w:name w:val="WW8Num12z2"/>
    <w:uiPriority w:val="99"/>
    <w:rsid w:val="005E2BBB"/>
    <w:rPr>
      <w:rFonts w:ascii="Wingdings" w:hAnsi="Wingdings"/>
    </w:rPr>
  </w:style>
  <w:style w:type="character" w:customStyle="1" w:styleId="WW8Num13ztrue">
    <w:name w:val="WW8Num13ztrue"/>
    <w:uiPriority w:val="99"/>
    <w:rsid w:val="005E2BBB"/>
  </w:style>
  <w:style w:type="character" w:customStyle="1" w:styleId="WW-WW8Num13ztrue">
    <w:name w:val="WW-WW8Num13ztrue"/>
    <w:uiPriority w:val="99"/>
    <w:rsid w:val="005E2BBB"/>
  </w:style>
  <w:style w:type="character" w:customStyle="1" w:styleId="WW-WW8Num13ztrue1">
    <w:name w:val="WW-WW8Num13ztrue1"/>
    <w:uiPriority w:val="99"/>
    <w:rsid w:val="005E2BBB"/>
  </w:style>
  <w:style w:type="character" w:customStyle="1" w:styleId="WW-WW8Num13ztrue12">
    <w:name w:val="WW-WW8Num13ztrue12"/>
    <w:uiPriority w:val="99"/>
    <w:rsid w:val="005E2BBB"/>
  </w:style>
  <w:style w:type="character" w:customStyle="1" w:styleId="WW-WW8Num13ztrue123">
    <w:name w:val="WW-WW8Num13ztrue123"/>
    <w:uiPriority w:val="99"/>
    <w:rsid w:val="005E2BBB"/>
  </w:style>
  <w:style w:type="character" w:customStyle="1" w:styleId="WW-WW8Num13ztrue1234">
    <w:name w:val="WW-WW8Num13ztrue1234"/>
    <w:uiPriority w:val="99"/>
    <w:rsid w:val="005E2BBB"/>
  </w:style>
  <w:style w:type="character" w:customStyle="1" w:styleId="WW-WW8Num13ztrue12345">
    <w:name w:val="WW-WW8Num13ztrue12345"/>
    <w:uiPriority w:val="99"/>
    <w:rsid w:val="005E2BBB"/>
  </w:style>
  <w:style w:type="character" w:customStyle="1" w:styleId="WW-WW8Num13ztrue123456">
    <w:name w:val="WW-WW8Num13ztrue123456"/>
    <w:uiPriority w:val="99"/>
    <w:rsid w:val="005E2BBB"/>
  </w:style>
  <w:style w:type="character" w:customStyle="1" w:styleId="WW8Num14z1">
    <w:name w:val="WW8Num14z1"/>
    <w:uiPriority w:val="99"/>
    <w:rsid w:val="005E2BBB"/>
    <w:rPr>
      <w:rFonts w:ascii="Courier New" w:hAnsi="Courier New"/>
    </w:rPr>
  </w:style>
  <w:style w:type="character" w:customStyle="1" w:styleId="WW8Num14z2">
    <w:name w:val="WW8Num14z2"/>
    <w:uiPriority w:val="99"/>
    <w:rsid w:val="005E2BBB"/>
    <w:rPr>
      <w:rFonts w:ascii="Wingdings" w:hAnsi="Wingdings"/>
    </w:rPr>
  </w:style>
  <w:style w:type="character" w:customStyle="1" w:styleId="WW8Num15z0">
    <w:name w:val="WW8Num15z0"/>
    <w:uiPriority w:val="99"/>
    <w:rsid w:val="005E2BBB"/>
    <w:rPr>
      <w:rFonts w:ascii="Symbol" w:hAnsi="Symbol"/>
    </w:rPr>
  </w:style>
  <w:style w:type="character" w:customStyle="1" w:styleId="WW8Num15z1">
    <w:name w:val="WW8Num15z1"/>
    <w:uiPriority w:val="99"/>
    <w:rsid w:val="005E2BBB"/>
    <w:rPr>
      <w:rFonts w:ascii="Courier New" w:hAnsi="Courier New"/>
    </w:rPr>
  </w:style>
  <w:style w:type="character" w:customStyle="1" w:styleId="WW8Num15z2">
    <w:name w:val="WW8Num15z2"/>
    <w:uiPriority w:val="99"/>
    <w:rsid w:val="005E2BBB"/>
    <w:rPr>
      <w:rFonts w:ascii="Wingdings" w:hAnsi="Wingdings"/>
    </w:rPr>
  </w:style>
  <w:style w:type="character" w:customStyle="1" w:styleId="WW8Num16zfalse">
    <w:name w:val="WW8Num16zfalse"/>
    <w:uiPriority w:val="99"/>
    <w:rsid w:val="005E2BBB"/>
  </w:style>
  <w:style w:type="character" w:customStyle="1" w:styleId="WW8Num16ztrue">
    <w:name w:val="WW8Num16ztrue"/>
    <w:uiPriority w:val="99"/>
    <w:rsid w:val="005E2BBB"/>
  </w:style>
  <w:style w:type="character" w:customStyle="1" w:styleId="WW-WW8Num16ztrue">
    <w:name w:val="WW-WW8Num16ztrue"/>
    <w:uiPriority w:val="99"/>
    <w:rsid w:val="005E2BBB"/>
  </w:style>
  <w:style w:type="character" w:customStyle="1" w:styleId="WW-WW8Num16ztrue1">
    <w:name w:val="WW-WW8Num16ztrue1"/>
    <w:uiPriority w:val="99"/>
    <w:rsid w:val="005E2BBB"/>
  </w:style>
  <w:style w:type="character" w:customStyle="1" w:styleId="WW-WW8Num16ztrue12">
    <w:name w:val="WW-WW8Num16ztrue12"/>
    <w:uiPriority w:val="99"/>
    <w:rsid w:val="005E2BBB"/>
  </w:style>
  <w:style w:type="character" w:customStyle="1" w:styleId="WW-WW8Num16ztrue123">
    <w:name w:val="WW-WW8Num16ztrue123"/>
    <w:uiPriority w:val="99"/>
    <w:rsid w:val="005E2BBB"/>
  </w:style>
  <w:style w:type="character" w:customStyle="1" w:styleId="WW-WW8Num16ztrue1234">
    <w:name w:val="WW-WW8Num16ztrue1234"/>
    <w:uiPriority w:val="99"/>
    <w:rsid w:val="005E2BBB"/>
  </w:style>
  <w:style w:type="character" w:customStyle="1" w:styleId="WW-WW8Num16ztrue12345">
    <w:name w:val="WW-WW8Num16ztrue12345"/>
    <w:uiPriority w:val="99"/>
    <w:rsid w:val="005E2BBB"/>
  </w:style>
  <w:style w:type="character" w:customStyle="1" w:styleId="WW-WW8Num16ztrue123456">
    <w:name w:val="WW-WW8Num16ztrue123456"/>
    <w:uiPriority w:val="99"/>
    <w:rsid w:val="005E2BBB"/>
  </w:style>
  <w:style w:type="character" w:customStyle="1" w:styleId="WW8Num17z0">
    <w:name w:val="WW8Num17z0"/>
    <w:uiPriority w:val="99"/>
    <w:rsid w:val="005E2BBB"/>
    <w:rPr>
      <w:rFonts w:ascii="Symbol" w:hAnsi="Symbol"/>
    </w:rPr>
  </w:style>
  <w:style w:type="character" w:customStyle="1" w:styleId="WW8Num17z1">
    <w:name w:val="WW8Num17z1"/>
    <w:uiPriority w:val="99"/>
    <w:rsid w:val="005E2BBB"/>
    <w:rPr>
      <w:rFonts w:ascii="Courier New" w:hAnsi="Courier New"/>
    </w:rPr>
  </w:style>
  <w:style w:type="character" w:customStyle="1" w:styleId="WW8Num17z2">
    <w:name w:val="WW8Num17z2"/>
    <w:uiPriority w:val="99"/>
    <w:rsid w:val="005E2BBB"/>
    <w:rPr>
      <w:rFonts w:ascii="Wingdings" w:hAnsi="Wingdings"/>
    </w:rPr>
  </w:style>
  <w:style w:type="character" w:customStyle="1" w:styleId="WW8Num18z0">
    <w:name w:val="WW8Num18z0"/>
    <w:uiPriority w:val="99"/>
    <w:rsid w:val="005E2BBB"/>
    <w:rPr>
      <w:rFonts w:ascii="Symbol" w:hAnsi="Symbol"/>
    </w:rPr>
  </w:style>
  <w:style w:type="character" w:customStyle="1" w:styleId="WW8Num18z1">
    <w:name w:val="WW8Num18z1"/>
    <w:uiPriority w:val="99"/>
    <w:rsid w:val="005E2BBB"/>
    <w:rPr>
      <w:rFonts w:ascii="Courier New" w:hAnsi="Courier New"/>
    </w:rPr>
  </w:style>
  <w:style w:type="character" w:customStyle="1" w:styleId="WW8Num18z2">
    <w:name w:val="WW8Num18z2"/>
    <w:uiPriority w:val="99"/>
    <w:rsid w:val="005E2BBB"/>
    <w:rPr>
      <w:rFonts w:ascii="Wingdings" w:hAnsi="Wingdings"/>
    </w:rPr>
  </w:style>
  <w:style w:type="character" w:customStyle="1" w:styleId="WW8Num19zfalse">
    <w:name w:val="WW8Num19zfalse"/>
    <w:uiPriority w:val="99"/>
    <w:rsid w:val="005E2BBB"/>
  </w:style>
  <w:style w:type="character" w:customStyle="1" w:styleId="WW8Num19ztrue">
    <w:name w:val="WW8Num19ztrue"/>
    <w:uiPriority w:val="99"/>
    <w:rsid w:val="005E2BBB"/>
  </w:style>
  <w:style w:type="character" w:customStyle="1" w:styleId="WW-WW8Num19ztrue">
    <w:name w:val="WW-WW8Num19ztrue"/>
    <w:uiPriority w:val="99"/>
    <w:rsid w:val="005E2BBB"/>
  </w:style>
  <w:style w:type="character" w:customStyle="1" w:styleId="WW-WW8Num19ztrue1">
    <w:name w:val="WW-WW8Num19ztrue1"/>
    <w:uiPriority w:val="99"/>
    <w:rsid w:val="005E2BBB"/>
  </w:style>
  <w:style w:type="character" w:customStyle="1" w:styleId="WW-WW8Num19ztrue12">
    <w:name w:val="WW-WW8Num19ztrue12"/>
    <w:uiPriority w:val="99"/>
    <w:rsid w:val="005E2BBB"/>
  </w:style>
  <w:style w:type="character" w:customStyle="1" w:styleId="WW-WW8Num19ztrue123">
    <w:name w:val="WW-WW8Num19ztrue123"/>
    <w:uiPriority w:val="99"/>
    <w:rsid w:val="005E2BBB"/>
  </w:style>
  <w:style w:type="character" w:customStyle="1" w:styleId="WW-WW8Num19ztrue1234">
    <w:name w:val="WW-WW8Num19ztrue1234"/>
    <w:uiPriority w:val="99"/>
    <w:rsid w:val="005E2BBB"/>
  </w:style>
  <w:style w:type="character" w:customStyle="1" w:styleId="WW-WW8Num19ztrue12345">
    <w:name w:val="WW-WW8Num19ztrue12345"/>
    <w:uiPriority w:val="99"/>
    <w:rsid w:val="005E2BBB"/>
  </w:style>
  <w:style w:type="character" w:customStyle="1" w:styleId="WW-WW8Num19ztrue123456">
    <w:name w:val="WW-WW8Num19ztrue123456"/>
    <w:uiPriority w:val="99"/>
    <w:rsid w:val="005E2BBB"/>
  </w:style>
  <w:style w:type="character" w:customStyle="1" w:styleId="WW8Num20zfalse">
    <w:name w:val="WW8Num20zfalse"/>
    <w:uiPriority w:val="99"/>
    <w:rsid w:val="005E2BBB"/>
    <w:rPr>
      <w:b/>
      <w:sz w:val="28"/>
    </w:rPr>
  </w:style>
  <w:style w:type="character" w:customStyle="1" w:styleId="WW8Num20ztrue">
    <w:name w:val="WW8Num20ztrue"/>
    <w:uiPriority w:val="99"/>
    <w:rsid w:val="005E2BBB"/>
  </w:style>
  <w:style w:type="character" w:customStyle="1" w:styleId="WW-WW8Num20ztrue">
    <w:name w:val="WW-WW8Num20ztrue"/>
    <w:uiPriority w:val="99"/>
    <w:rsid w:val="005E2BBB"/>
  </w:style>
  <w:style w:type="character" w:customStyle="1" w:styleId="WW-WW8Num20ztrue1">
    <w:name w:val="WW-WW8Num20ztrue1"/>
    <w:uiPriority w:val="99"/>
    <w:rsid w:val="005E2BBB"/>
  </w:style>
  <w:style w:type="character" w:customStyle="1" w:styleId="WW-WW8Num20ztrue12">
    <w:name w:val="WW-WW8Num20ztrue12"/>
    <w:uiPriority w:val="99"/>
    <w:rsid w:val="005E2BBB"/>
  </w:style>
  <w:style w:type="character" w:customStyle="1" w:styleId="WW-WW8Num20ztrue123">
    <w:name w:val="WW-WW8Num20ztrue123"/>
    <w:uiPriority w:val="99"/>
    <w:rsid w:val="005E2BBB"/>
  </w:style>
  <w:style w:type="character" w:customStyle="1" w:styleId="WW-WW8Num20ztrue1234">
    <w:name w:val="WW-WW8Num20ztrue1234"/>
    <w:uiPriority w:val="99"/>
    <w:rsid w:val="005E2BBB"/>
  </w:style>
  <w:style w:type="character" w:customStyle="1" w:styleId="WW-WW8Num20ztrue12345">
    <w:name w:val="WW-WW8Num20ztrue12345"/>
    <w:uiPriority w:val="99"/>
    <w:rsid w:val="005E2BBB"/>
  </w:style>
  <w:style w:type="character" w:customStyle="1" w:styleId="WW-WW8Num20ztrue123456">
    <w:name w:val="WW-WW8Num20ztrue123456"/>
    <w:uiPriority w:val="99"/>
    <w:rsid w:val="005E2BBB"/>
  </w:style>
  <w:style w:type="character" w:customStyle="1" w:styleId="WW8Num21zfalse">
    <w:name w:val="WW8Num21zfalse"/>
    <w:uiPriority w:val="99"/>
    <w:rsid w:val="005E2BBB"/>
  </w:style>
  <w:style w:type="character" w:customStyle="1" w:styleId="WW8Num21ztrue">
    <w:name w:val="WW8Num21ztrue"/>
    <w:uiPriority w:val="99"/>
    <w:rsid w:val="005E2BBB"/>
  </w:style>
  <w:style w:type="character" w:customStyle="1" w:styleId="WW-WW8Num21ztrue">
    <w:name w:val="WW-WW8Num21ztrue"/>
    <w:uiPriority w:val="99"/>
    <w:rsid w:val="005E2BBB"/>
  </w:style>
  <w:style w:type="character" w:customStyle="1" w:styleId="WW-WW8Num21ztrue1">
    <w:name w:val="WW-WW8Num21ztrue1"/>
    <w:uiPriority w:val="99"/>
    <w:rsid w:val="005E2BBB"/>
  </w:style>
  <w:style w:type="character" w:customStyle="1" w:styleId="WW-WW8Num21ztrue12">
    <w:name w:val="WW-WW8Num21ztrue12"/>
    <w:uiPriority w:val="99"/>
    <w:rsid w:val="005E2BBB"/>
  </w:style>
  <w:style w:type="character" w:customStyle="1" w:styleId="WW-WW8Num21ztrue123">
    <w:name w:val="WW-WW8Num21ztrue123"/>
    <w:uiPriority w:val="99"/>
    <w:rsid w:val="005E2BBB"/>
  </w:style>
  <w:style w:type="character" w:customStyle="1" w:styleId="WW-WW8Num21ztrue1234">
    <w:name w:val="WW-WW8Num21ztrue1234"/>
    <w:uiPriority w:val="99"/>
    <w:rsid w:val="005E2BBB"/>
  </w:style>
  <w:style w:type="character" w:customStyle="1" w:styleId="WW-WW8Num21ztrue12345">
    <w:name w:val="WW-WW8Num21ztrue12345"/>
    <w:uiPriority w:val="99"/>
    <w:rsid w:val="005E2BBB"/>
  </w:style>
  <w:style w:type="character" w:customStyle="1" w:styleId="WW-WW8Num21ztrue123456">
    <w:name w:val="WW-WW8Num21ztrue123456"/>
    <w:uiPriority w:val="99"/>
    <w:rsid w:val="005E2BBB"/>
  </w:style>
  <w:style w:type="character" w:customStyle="1" w:styleId="WW8Num22zfalse">
    <w:name w:val="WW8Num22zfalse"/>
    <w:uiPriority w:val="99"/>
    <w:rsid w:val="005E2BBB"/>
  </w:style>
  <w:style w:type="character" w:customStyle="1" w:styleId="WW8Num22ztrue">
    <w:name w:val="WW8Num22ztrue"/>
    <w:uiPriority w:val="99"/>
    <w:rsid w:val="005E2BBB"/>
  </w:style>
  <w:style w:type="character" w:customStyle="1" w:styleId="WW-WW8Num22ztrue">
    <w:name w:val="WW-WW8Num22ztrue"/>
    <w:uiPriority w:val="99"/>
    <w:rsid w:val="005E2BBB"/>
  </w:style>
  <w:style w:type="character" w:customStyle="1" w:styleId="WW-WW8Num22ztrue1">
    <w:name w:val="WW-WW8Num22ztrue1"/>
    <w:uiPriority w:val="99"/>
    <w:rsid w:val="005E2BBB"/>
  </w:style>
  <w:style w:type="character" w:customStyle="1" w:styleId="WW-WW8Num22ztrue12">
    <w:name w:val="WW-WW8Num22ztrue12"/>
    <w:uiPriority w:val="99"/>
    <w:rsid w:val="005E2BBB"/>
  </w:style>
  <w:style w:type="character" w:customStyle="1" w:styleId="WW-WW8Num22ztrue123">
    <w:name w:val="WW-WW8Num22ztrue123"/>
    <w:uiPriority w:val="99"/>
    <w:rsid w:val="005E2BBB"/>
  </w:style>
  <w:style w:type="character" w:customStyle="1" w:styleId="WW-WW8Num22ztrue1234">
    <w:name w:val="WW-WW8Num22ztrue1234"/>
    <w:uiPriority w:val="99"/>
    <w:rsid w:val="005E2BBB"/>
  </w:style>
  <w:style w:type="character" w:customStyle="1" w:styleId="WW-WW8Num22ztrue12345">
    <w:name w:val="WW-WW8Num22ztrue12345"/>
    <w:uiPriority w:val="99"/>
    <w:rsid w:val="005E2BBB"/>
  </w:style>
  <w:style w:type="character" w:customStyle="1" w:styleId="WW-WW8Num22ztrue123456">
    <w:name w:val="WW-WW8Num22ztrue123456"/>
    <w:uiPriority w:val="99"/>
    <w:rsid w:val="005E2BBB"/>
  </w:style>
  <w:style w:type="character" w:customStyle="1" w:styleId="11">
    <w:name w:val="Основной шрифт абзаца1"/>
    <w:uiPriority w:val="99"/>
    <w:rsid w:val="005E2BBB"/>
  </w:style>
  <w:style w:type="character" w:customStyle="1" w:styleId="aa">
    <w:name w:val="Основной текст с отступом Знак"/>
    <w:uiPriority w:val="99"/>
    <w:rsid w:val="005E2BBB"/>
    <w:rPr>
      <w:rFonts w:ascii="Times New Roman" w:hAnsi="Times New Roman"/>
      <w:sz w:val="24"/>
    </w:rPr>
  </w:style>
  <w:style w:type="character" w:customStyle="1" w:styleId="ab">
    <w:name w:val="Символ нумерации"/>
    <w:uiPriority w:val="99"/>
    <w:rsid w:val="005E2BBB"/>
  </w:style>
  <w:style w:type="character" w:customStyle="1" w:styleId="ac">
    <w:name w:val="Текст выноски Знак"/>
    <w:uiPriority w:val="99"/>
    <w:rsid w:val="005E2BBB"/>
    <w:rPr>
      <w:rFonts w:ascii="Tahoma" w:hAnsi="Tahoma"/>
      <w:sz w:val="16"/>
      <w:lang w:eastAsia="zh-CN"/>
    </w:rPr>
  </w:style>
  <w:style w:type="paragraph" w:customStyle="1" w:styleId="12">
    <w:name w:val="Заголовок1"/>
    <w:basedOn w:val="a1"/>
    <w:next w:val="ad"/>
    <w:uiPriority w:val="99"/>
    <w:rsid w:val="005E2BB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d">
    <w:name w:val="Body Text"/>
    <w:basedOn w:val="a1"/>
    <w:link w:val="ae"/>
    <w:uiPriority w:val="99"/>
    <w:rsid w:val="005E2BB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Основной текст Знак"/>
    <w:link w:val="ad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styleId="af">
    <w:name w:val="List"/>
    <w:basedOn w:val="ad"/>
    <w:uiPriority w:val="99"/>
    <w:rsid w:val="005E2BBB"/>
    <w:rPr>
      <w:rFonts w:cs="Mangal"/>
    </w:rPr>
  </w:style>
  <w:style w:type="paragraph" w:styleId="af0">
    <w:name w:val="caption"/>
    <w:basedOn w:val="a1"/>
    <w:uiPriority w:val="99"/>
    <w:qFormat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2">
    <w:name w:val="Указатель3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0">
    <w:name w:val="Название объекта2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1">
    <w:name w:val="Указатель2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1"/>
    <w:uiPriority w:val="99"/>
    <w:rsid w:val="005E2BB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1">
    <w:name w:val="Содержимое таблицы"/>
    <w:basedOn w:val="a1"/>
    <w:uiPriority w:val="99"/>
    <w:rsid w:val="005E2BB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uiPriority w:val="99"/>
    <w:qFormat/>
    <w:rsid w:val="005E2BBB"/>
    <w:pPr>
      <w:widowControl w:val="0"/>
      <w:suppressAutoHyphens/>
      <w:textAlignment w:val="baseline"/>
    </w:pPr>
    <w:rPr>
      <w:rFonts w:ascii="Times New Roman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uiPriority w:val="99"/>
    <w:rsid w:val="005E2BBB"/>
    <w:pPr>
      <w:widowControl w:val="0"/>
      <w:suppressAutoHyphens/>
      <w:ind w:firstLine="720"/>
    </w:pPr>
    <w:rPr>
      <w:rFonts w:ascii="Arial" w:eastAsia="Times New Roman" w:hAnsi="Arial" w:cs="Arial"/>
      <w:kern w:val="1"/>
      <w:lang w:eastAsia="zh-CN"/>
    </w:rPr>
  </w:style>
  <w:style w:type="paragraph" w:styleId="af2">
    <w:name w:val="Body Text Indent"/>
    <w:basedOn w:val="a1"/>
    <w:link w:val="15"/>
    <w:uiPriority w:val="99"/>
    <w:rsid w:val="005E2BBB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15">
    <w:name w:val="Основной текст с отступом Знак1"/>
    <w:link w:val="af2"/>
    <w:uiPriority w:val="99"/>
    <w:locked/>
    <w:rsid w:val="005E2BBB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af3">
    <w:name w:val="Таблицы (моноширинный)"/>
    <w:basedOn w:val="a1"/>
    <w:next w:val="a1"/>
    <w:uiPriority w:val="99"/>
    <w:rsid w:val="005E2BBB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4">
    <w:name w:val="Заголовок таблицы"/>
    <w:basedOn w:val="af1"/>
    <w:uiPriority w:val="99"/>
    <w:rsid w:val="005E2BBB"/>
    <w:pPr>
      <w:jc w:val="center"/>
    </w:pPr>
    <w:rPr>
      <w:b/>
      <w:bCs/>
    </w:rPr>
  </w:style>
  <w:style w:type="paragraph" w:styleId="af5">
    <w:name w:val="Balloon Text"/>
    <w:basedOn w:val="a1"/>
    <w:link w:val="16"/>
    <w:uiPriority w:val="99"/>
    <w:rsid w:val="005E2BB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6">
    <w:name w:val="Текст выноски Знак1"/>
    <w:link w:val="af5"/>
    <w:uiPriority w:val="99"/>
    <w:locked/>
    <w:rsid w:val="005E2BBB"/>
    <w:rPr>
      <w:rFonts w:ascii="Tahoma" w:hAnsi="Tahoma" w:cs="Tahoma"/>
      <w:sz w:val="16"/>
      <w:szCs w:val="16"/>
      <w:lang w:eastAsia="zh-CN"/>
    </w:rPr>
  </w:style>
  <w:style w:type="character" w:styleId="af6">
    <w:name w:val="Hyperlink"/>
    <w:uiPriority w:val="99"/>
    <w:rsid w:val="005E2BBB"/>
    <w:rPr>
      <w:rFonts w:cs="Times New Roman"/>
      <w:color w:val="0000FF"/>
      <w:u w:val="single"/>
    </w:rPr>
  </w:style>
  <w:style w:type="paragraph" w:customStyle="1" w:styleId="a">
    <w:name w:val="Раздел_договора"/>
    <w:basedOn w:val="1"/>
    <w:uiPriority w:val="99"/>
    <w:rsid w:val="005E2BBB"/>
    <w:pPr>
      <w:keepLines/>
      <w:numPr>
        <w:numId w:val="18"/>
      </w:numPr>
      <w:spacing w:before="60" w:after="60"/>
      <w:ind w:left="0" w:firstLine="0"/>
      <w:jc w:val="center"/>
    </w:pPr>
    <w:rPr>
      <w:rFonts w:ascii="Verdana" w:hAnsi="Verdana"/>
      <w:bCs/>
      <w:caps/>
      <w:kern w:val="28"/>
      <w:sz w:val="22"/>
      <w:szCs w:val="22"/>
      <w:lang w:eastAsia="ru-RU"/>
    </w:rPr>
  </w:style>
  <w:style w:type="paragraph" w:customStyle="1" w:styleId="a0">
    <w:name w:val="Статья_договора"/>
    <w:basedOn w:val="a1"/>
    <w:uiPriority w:val="99"/>
    <w:rsid w:val="005E2BBB"/>
    <w:pPr>
      <w:numPr>
        <w:ilvl w:val="1"/>
        <w:numId w:val="18"/>
      </w:numPr>
      <w:spacing w:after="0" w:line="240" w:lineRule="auto"/>
      <w:jc w:val="both"/>
      <w:outlineLvl w:val="1"/>
    </w:pPr>
    <w:rPr>
      <w:rFonts w:ascii="Arial" w:eastAsia="Times New Roman" w:hAnsi="Arial"/>
      <w:lang w:eastAsia="ru-RU"/>
    </w:rPr>
  </w:style>
  <w:style w:type="character" w:customStyle="1" w:styleId="apple-converted-space">
    <w:name w:val="apple-converted-space"/>
    <w:uiPriority w:val="99"/>
    <w:rsid w:val="005E2BBB"/>
    <w:rPr>
      <w:rFonts w:cs="Times New Roman"/>
    </w:rPr>
  </w:style>
  <w:style w:type="table" w:styleId="af7">
    <w:name w:val="Table Grid"/>
    <w:basedOn w:val="a3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uiPriority w:val="99"/>
    <w:rsid w:val="00A82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1"/>
    <w:uiPriority w:val="99"/>
    <w:qFormat/>
    <w:rsid w:val="00A8266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f9">
    <w:name w:val="annotation reference"/>
    <w:uiPriority w:val="99"/>
    <w:semiHidden/>
    <w:rsid w:val="00830D4E"/>
    <w:rPr>
      <w:rFonts w:cs="Times New Roman"/>
      <w:sz w:val="16"/>
      <w:szCs w:val="16"/>
    </w:rPr>
  </w:style>
  <w:style w:type="paragraph" w:styleId="afa">
    <w:name w:val="annotation text"/>
    <w:basedOn w:val="a1"/>
    <w:link w:val="afb"/>
    <w:uiPriority w:val="99"/>
    <w:semiHidden/>
    <w:rsid w:val="00830D4E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link w:val="afa"/>
    <w:uiPriority w:val="99"/>
    <w:semiHidden/>
    <w:locked/>
    <w:rsid w:val="00830D4E"/>
    <w:rPr>
      <w:rFonts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rsid w:val="00830D4E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830D4E"/>
    <w:rPr>
      <w:rFonts w:cs="Times New Roman"/>
      <w:b/>
      <w:bCs/>
      <w:sz w:val="20"/>
      <w:szCs w:val="20"/>
    </w:rPr>
  </w:style>
  <w:style w:type="paragraph" w:styleId="afe">
    <w:name w:val="No Spacing"/>
    <w:uiPriority w:val="1"/>
    <w:qFormat/>
    <w:rsid w:val="00400B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BD033-BE32-4A59-A168-2DA9391D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diakov.net</Company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Корольков</dc:creator>
  <cp:lastModifiedBy>Равиль</cp:lastModifiedBy>
  <cp:revision>83</cp:revision>
  <cp:lastPrinted>2023-09-21T04:08:00Z</cp:lastPrinted>
  <dcterms:created xsi:type="dcterms:W3CDTF">2020-07-30T13:04:00Z</dcterms:created>
  <dcterms:modified xsi:type="dcterms:W3CDTF">2023-09-21T04:08:00Z</dcterms:modified>
</cp:coreProperties>
</file>